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4707A" w14:textId="146515B2" w:rsidR="00965083" w:rsidRDefault="00965083" w:rsidP="00965083">
      <w:pPr>
        <w:ind w:firstLine="72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  <w:t xml:space="preserve">załącznik nr 3 </w:t>
      </w:r>
    </w:p>
    <w:p w14:paraId="3622288C" w14:textId="0CDC02B3" w:rsidR="003C009C" w:rsidRDefault="00965083" w:rsidP="00965083">
      <w:pPr>
        <w:ind w:left="4320" w:firstLine="72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do ogłoszenia</w:t>
      </w:r>
    </w:p>
    <w:p w14:paraId="1672E1CC" w14:textId="504D11F2" w:rsidR="00965083" w:rsidRDefault="0096508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Wzór</w:t>
      </w:r>
      <w:r>
        <w:rPr>
          <w:rFonts w:asciiTheme="minorHAnsi" w:eastAsia="Arial" w:hAnsiTheme="minorHAnsi" w:cstheme="minorHAnsi"/>
          <w:bCs/>
        </w:rPr>
        <w:tab/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F737B31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035B89">
        <w:rPr>
          <w:rFonts w:asciiTheme="minorHAnsi" w:eastAsia="Arial" w:hAnsiTheme="minorHAnsi" w:cstheme="minorHAnsi"/>
          <w:bCs/>
        </w:rPr>
        <w:t xml:space="preserve">(DZ. U. Z 2018 R. POZ. </w:t>
      </w:r>
      <w:r w:rsidR="003E3AD0">
        <w:rPr>
          <w:rFonts w:asciiTheme="minorHAnsi" w:eastAsia="Arial" w:hAnsiTheme="minorHAnsi" w:cstheme="minorHAnsi"/>
          <w:bCs/>
        </w:rPr>
        <w:t>450</w:t>
      </w:r>
      <w:r w:rsidR="00967E60">
        <w:rPr>
          <w:rFonts w:asciiTheme="minorHAnsi" w:eastAsia="Arial" w:hAnsiTheme="minorHAnsi" w:cstheme="minorHAnsi"/>
          <w:bCs/>
        </w:rPr>
        <w:t xml:space="preserve"> Z PÓŹN. ZM.</w:t>
      </w:r>
      <w:r w:rsidR="003E3AD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CC6C04">
      <w:pPr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F60C0E3" w:rsidR="007B60CF" w:rsidRPr="00F2356A" w:rsidRDefault="00AC10D1" w:rsidP="00F2356A">
            <w:pPr>
              <w:jc w:val="center"/>
              <w:rPr>
                <w:rFonts w:asciiTheme="minorHAnsi" w:eastAsia="Arial" w:hAnsiTheme="minorHAnsi" w:cs="Calibri"/>
                <w:b/>
              </w:rPr>
            </w:pPr>
            <w:r w:rsidRPr="00F2356A">
              <w:rPr>
                <w:rFonts w:asciiTheme="minorHAnsi" w:eastAsia="Arial" w:hAnsiTheme="minorHAnsi" w:cs="Calibri"/>
                <w:b/>
              </w:rPr>
              <w:t>ZARZĄD POWIATU BRANIEWSKIEGO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37472180" w:rsidR="00AC10D1" w:rsidRPr="00D97AAD" w:rsidRDefault="006A2050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6A205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„Powierzenie prowadzenia punktu nieodpłatnej pomocy prawnej, świadczenie nieodpłatnego poradnictwa obywatelskiego oraz edukacji prawnej na tere</w:t>
            </w:r>
            <w:r w:rsidR="00807D2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nie Powiatu</w:t>
            </w:r>
            <w:r w:rsidR="00235B4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Braniewskiego w 2025</w:t>
            </w:r>
            <w:r w:rsidR="00C0275A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A205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roku”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2B10989" w14:textId="012A603D" w:rsidR="006A2050" w:rsidRPr="006A2050" w:rsidRDefault="006A2050" w:rsidP="00CC6C04">
            <w:pPr>
              <w:widowControl w:val="0"/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3CC7B4B2" w14:textId="77777777" w:rsidR="006A2050" w:rsidRPr="00D97AAD" w:rsidRDefault="006A2050" w:rsidP="006A205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AF61" w14:textId="0D8A4CDD" w:rsidR="006A2050" w:rsidRPr="006A2050" w:rsidRDefault="006A2050" w:rsidP="006A205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w w:val="113"/>
                <w:sz w:val="22"/>
                <w:szCs w:val="22"/>
              </w:rPr>
            </w:pPr>
            <w:r>
              <w:rPr>
                <w:color w:val="auto"/>
                <w:w w:val="113"/>
                <w:sz w:val="22"/>
                <w:szCs w:val="22"/>
              </w:rPr>
              <w:t>Zgodnie z art. 11 ust. 2a</w:t>
            </w:r>
            <w:r w:rsidR="00C832DD">
              <w:rPr>
                <w:color w:val="auto"/>
                <w:w w:val="113"/>
                <w:sz w:val="22"/>
                <w:szCs w:val="22"/>
              </w:rPr>
              <w:t xml:space="preserve"> ustawy </w:t>
            </w:r>
            <w:r w:rsidR="00C832DD" w:rsidRPr="00C832DD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z dnia 5 sierpnia 2015 r. o nieodpłatnej pomocy prawnej, nieodpłatnym poradnictwie obywatelskim oraz eduk</w:t>
            </w:r>
            <w:r w:rsidR="00E92928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acji prawnej </w:t>
            </w:r>
            <w:r w:rsidR="00E92928" w:rsidRPr="000528C2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(tekst jednolity:</w:t>
            </w:r>
            <w:r w:rsidR="00967E60" w:rsidRPr="000528C2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Dz. U. z 2021 r., poz. 945</w:t>
            </w:r>
            <w:r w:rsidR="000528C2" w:rsidRPr="000528C2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z </w:t>
            </w:r>
            <w:proofErr w:type="spellStart"/>
            <w:r w:rsidR="000528C2" w:rsidRPr="000528C2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późn</w:t>
            </w:r>
            <w:proofErr w:type="spellEnd"/>
            <w:r w:rsidR="000528C2" w:rsidRPr="000528C2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. zm</w:t>
            </w:r>
            <w:r w:rsidR="000528C2">
              <w:rPr>
                <w:rFonts w:eastAsia="Arial Unicode MS"/>
                <w:color w:val="FF0000"/>
                <w:kern w:val="1"/>
                <w:sz w:val="22"/>
                <w:szCs w:val="22"/>
                <w:lang w:eastAsia="ar-SA"/>
              </w:rPr>
              <w:t>.</w:t>
            </w:r>
            <w:r w:rsidR="00C832DD" w:rsidRPr="00235B40">
              <w:rPr>
                <w:rFonts w:eastAsia="Arial Unicode MS"/>
                <w:color w:val="FF0000"/>
                <w:kern w:val="1"/>
                <w:sz w:val="22"/>
                <w:szCs w:val="22"/>
                <w:lang w:eastAsia="ar-SA"/>
              </w:rPr>
              <w:t xml:space="preserve">) </w:t>
            </w:r>
            <w:r w:rsidR="00C832DD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zadanie obejmuje:</w:t>
            </w:r>
            <w:r w:rsidR="00C832DD">
              <w:rPr>
                <w:color w:val="auto"/>
                <w:w w:val="113"/>
                <w:sz w:val="22"/>
                <w:szCs w:val="22"/>
              </w:rPr>
              <w:t xml:space="preserve"> </w:t>
            </w:r>
            <w:r w:rsidRPr="00C832DD">
              <w:rPr>
                <w:i/>
                <w:color w:val="auto"/>
                <w:w w:val="113"/>
                <w:sz w:val="22"/>
                <w:szCs w:val="22"/>
              </w:rPr>
              <w:t>(zostawić właściwe)</w:t>
            </w:r>
          </w:p>
          <w:p w14:paraId="240E8F02" w14:textId="3300B5D4" w:rsidR="007B60CF" w:rsidRPr="00967E60" w:rsidRDefault="006A2050" w:rsidP="006A205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 w:rsidRPr="006A2050">
              <w:rPr>
                <w:rFonts w:eastAsia="Arial Unicode MS"/>
                <w:bCs/>
                <w:color w:val="auto"/>
                <w:kern w:val="1"/>
                <w:sz w:val="22"/>
                <w:szCs w:val="22"/>
                <w:lang w:eastAsia="ar-SA"/>
              </w:rPr>
              <w:t>prowadzenia punktu nieodpłatnej pomocy prawnej, świadczenia nieodpłatnego poradnictwa obywatelskiego</w:t>
            </w:r>
          </w:p>
          <w:p w14:paraId="69DEE3F0" w14:textId="77777777" w:rsidR="00967E60" w:rsidRDefault="00967E60" w:rsidP="00967E6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Udzielanie nieodpłatnej</w:t>
            </w:r>
            <w:r w:rsidRPr="006A2050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pomocy prawnej, </w:t>
            </w:r>
          </w:p>
          <w:p w14:paraId="7E2D7345" w14:textId="26DB6ED7" w:rsidR="00967E60" w:rsidRPr="00967E60" w:rsidRDefault="00967E60" w:rsidP="00967E6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 w:rsidRPr="00967E60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Świadczenia nieodpłatnego poradnictwa obywatelskiego </w:t>
            </w:r>
          </w:p>
          <w:p w14:paraId="1241B79B" w14:textId="77777777" w:rsidR="00967E60" w:rsidRPr="006A2050" w:rsidRDefault="00967E60" w:rsidP="00967E60">
            <w:pPr>
              <w:widowControl w:val="0"/>
              <w:suppressAutoHyphens/>
              <w:spacing w:after="120" w:line="276" w:lineRule="auto"/>
              <w:ind w:left="720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103B47AE" w14:textId="77777777" w:rsidR="00967E60" w:rsidRPr="006A2050" w:rsidRDefault="00967E60" w:rsidP="00967E60">
            <w:pPr>
              <w:widowControl w:val="0"/>
              <w:suppressAutoHyphens/>
              <w:spacing w:after="120" w:line="276" w:lineRule="auto"/>
              <w:ind w:left="720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37C73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BA0A2A" w14:textId="77777777" w:rsidR="000528C2" w:rsidRDefault="000528C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24C48D" w14:textId="77777777" w:rsidR="000528C2" w:rsidRDefault="000528C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952026" w14:textId="77777777" w:rsidR="000528C2" w:rsidRDefault="000528C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CE5CD2" w14:textId="77777777" w:rsidR="000528C2" w:rsidRPr="00D97AAD" w:rsidRDefault="000528C2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0528C2">
        <w:trPr>
          <w:trHeight w:val="1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4F3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C56956" w14:textId="77777777" w:rsidR="000528C2" w:rsidRDefault="000528C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66F436" w14:textId="77777777" w:rsidR="000528C2" w:rsidRDefault="000528C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B3B214" w14:textId="77777777" w:rsidR="000528C2" w:rsidRDefault="000528C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0528C2" w:rsidRPr="00D97AAD" w:rsidRDefault="000528C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97CBD4" w14:textId="77777777" w:rsidR="000528C2" w:rsidRDefault="000528C2" w:rsidP="000528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2D45AD" w14:textId="77777777" w:rsidR="000528C2" w:rsidRDefault="000528C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218662" w14:textId="77777777" w:rsidR="000528C2" w:rsidRDefault="000528C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68C28D7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A07A63C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2811561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D1DEBF4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FF1AE95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4E48725" w14:textId="77777777" w:rsidR="000528C2" w:rsidRDefault="000528C2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  <w:bookmarkStart w:id="0" w:name="_GoBack"/>
      <w:bookmarkEnd w:id="0"/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2C62C38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0B2D68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Oświadczam(</w:t>
      </w:r>
      <w:r w:rsidR="00D12EB6" w:rsidRPr="000B2D68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4C77F397" w14:textId="77777777" w:rsidR="00AF662F" w:rsidRPr="000B2D68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1)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0B2D68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(-</w:t>
      </w:r>
      <w:proofErr w:type="spellStart"/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t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ów</w:t>
      </w:r>
      <w:proofErr w:type="spellEnd"/>
      <w:r w:rsidRPr="000B2D68">
        <w:rPr>
          <w:rFonts w:asciiTheme="minorHAnsi" w:hAnsiTheme="minorHAnsi" w:cs="Verdana"/>
          <w:color w:val="auto"/>
          <w:sz w:val="22"/>
          <w:szCs w:val="22"/>
        </w:rPr>
        <w:t>);</w:t>
      </w:r>
    </w:p>
    <w:p w14:paraId="237EBB86" w14:textId="41BBF976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2) pobieranie świadczeń pieniężnych będzie się odbywać wyłącznie w ramach prowadzonej odpłatnej działalności pożytku publicznego; </w:t>
      </w:r>
    </w:p>
    <w:p w14:paraId="4FECCCBC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3)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5)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0B2D68">
        <w:rPr>
          <w:rFonts w:asciiTheme="minorHAnsi" w:hAnsiTheme="minorHAnsi" w:cs="Verdana"/>
          <w:color w:val="auto"/>
          <w:sz w:val="22"/>
          <w:szCs w:val="22"/>
        </w:rPr>
        <w:t>I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6)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0B2D6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0B2D68">
        <w:rPr>
          <w:rFonts w:asciiTheme="minorHAnsi" w:hAnsiTheme="minorHAnsi" w:cs="Verdana"/>
          <w:color w:val="auto"/>
          <w:sz w:val="22"/>
          <w:szCs w:val="22"/>
        </w:rPr>
        <w:tab/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0B2D68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E0AA0A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2E81F86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0DFBA6" w14:textId="77777777" w:rsidR="00F2356A" w:rsidRPr="00D97AAD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528C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8E4"/>
    <w:rsid w:val="00030323"/>
    <w:rsid w:val="00033D1F"/>
    <w:rsid w:val="0003518D"/>
    <w:rsid w:val="00035B89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8C2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6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B40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1BA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09C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AD0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050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D2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DFB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5D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083"/>
    <w:rsid w:val="00967507"/>
    <w:rsid w:val="00967E60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0D1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5A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2DD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6C04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928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56A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AD4"/>
    <w:rsid w:val="00FA5691"/>
    <w:rsid w:val="00FB121B"/>
    <w:rsid w:val="00FB3365"/>
    <w:rsid w:val="00FB3544"/>
    <w:rsid w:val="00FB5F75"/>
    <w:rsid w:val="00FB6F0D"/>
    <w:rsid w:val="00FB7C2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09A7-79F4-40DD-97E1-E9F5BDC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Starostwo Powiatowe w Braniewie</cp:lastModifiedBy>
  <cp:revision>22</cp:revision>
  <cp:lastPrinted>2022-09-28T06:49:00Z</cp:lastPrinted>
  <dcterms:created xsi:type="dcterms:W3CDTF">2019-07-29T06:38:00Z</dcterms:created>
  <dcterms:modified xsi:type="dcterms:W3CDTF">2024-10-10T11:42:00Z</dcterms:modified>
</cp:coreProperties>
</file>