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800A" w14:textId="77777777" w:rsidR="000778DE" w:rsidRDefault="000778DE" w:rsidP="000778D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3</w:t>
      </w:r>
    </w:p>
    <w:p w14:paraId="2120DCD9" w14:textId="2DDE1AE7" w:rsidR="000778DE" w:rsidRDefault="000778DE" w:rsidP="000778D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Uchwały Nr </w:t>
      </w:r>
      <w:r w:rsidR="00593177">
        <w:rPr>
          <w:rFonts w:ascii="Times New Roman" w:eastAsia="Calibri" w:hAnsi="Times New Roman" w:cs="Times New Roman"/>
        </w:rPr>
        <w:t>XXXI/237/22</w:t>
      </w:r>
    </w:p>
    <w:p w14:paraId="04C522D0" w14:textId="77777777" w:rsidR="000778DE" w:rsidRDefault="000778DE" w:rsidP="000778D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Rady Powiatu Braniewskiego</w:t>
      </w:r>
    </w:p>
    <w:p w14:paraId="19D53EF6" w14:textId="59E00CDC" w:rsidR="000778DE" w:rsidRDefault="000778DE" w:rsidP="000778D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 dnia </w:t>
      </w:r>
      <w:r w:rsidR="00593177">
        <w:rPr>
          <w:rFonts w:ascii="Times New Roman" w:eastAsia="Calibri" w:hAnsi="Times New Roman" w:cs="Times New Roman"/>
        </w:rPr>
        <w:t xml:space="preserve">31 stycznia 2022 </w:t>
      </w:r>
      <w:r>
        <w:rPr>
          <w:rFonts w:ascii="Times New Roman" w:eastAsia="Calibri" w:hAnsi="Times New Roman" w:cs="Times New Roman"/>
        </w:rPr>
        <w:t>roku</w:t>
      </w:r>
    </w:p>
    <w:p w14:paraId="24DD1C17" w14:textId="77777777" w:rsidR="000778DE" w:rsidRDefault="000778DE" w:rsidP="000778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18B6516" w14:textId="77777777" w:rsidR="000778DE" w:rsidRDefault="000778DE" w:rsidP="000778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B1E8D0" w14:textId="77777777" w:rsidR="000778DE" w:rsidRDefault="000778DE" w:rsidP="000778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233D5C04" w14:textId="77777777" w:rsidR="000778DE" w:rsidRDefault="000778DE" w:rsidP="000778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Komisji Zdrowia i Opieki Społecznej</w:t>
      </w:r>
    </w:p>
    <w:p w14:paraId="03FFC106" w14:textId="77777777" w:rsidR="000778DE" w:rsidRDefault="000778DE" w:rsidP="000778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na 2022 rok</w:t>
      </w:r>
    </w:p>
    <w:p w14:paraId="059CC62B" w14:textId="77777777" w:rsidR="000778DE" w:rsidRDefault="000778DE" w:rsidP="000778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A6B21EE" w14:textId="77777777" w:rsidR="000778DE" w:rsidRDefault="000778DE" w:rsidP="000778D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892"/>
        <w:gridCol w:w="2705"/>
      </w:tblGrid>
      <w:tr w:rsidR="000778DE" w14:paraId="1FD81DCA" w14:textId="77777777" w:rsidTr="000778DE">
        <w:trPr>
          <w:trHeight w:val="73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19E26" w14:textId="77777777" w:rsidR="000778DE" w:rsidRDefault="000778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781CE6DA" w14:textId="77777777" w:rsidR="000778DE" w:rsidRDefault="000778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12B3D" w14:textId="77777777" w:rsidR="000778DE" w:rsidRDefault="000778DE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748851" w14:textId="77777777" w:rsidR="000778DE" w:rsidRDefault="000778DE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posiedzenia/wizytowana jednostka</w:t>
            </w:r>
          </w:p>
          <w:p w14:paraId="579E7E5D" w14:textId="77777777" w:rsidR="000778DE" w:rsidRDefault="00077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2A833" w14:textId="77777777" w:rsidR="000778DE" w:rsidRDefault="000778DE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41DB9461" w14:textId="77777777" w:rsidR="000778DE" w:rsidRDefault="00077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778DE" w14:paraId="1C643148" w14:textId="77777777" w:rsidTr="000778DE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8BF9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D35B523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5D9" w14:textId="77777777" w:rsidR="000778DE" w:rsidRDefault="000778D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1CF046" w14:textId="77777777" w:rsidR="000778DE" w:rsidRDefault="000778DE">
            <w:pPr>
              <w:tabs>
                <w:tab w:val="left" w:pos="430"/>
              </w:tabs>
              <w:suppressAutoHyphens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Analiza funkcjonowania PCM Spółka z o.o. w Braniewie.</w:t>
            </w:r>
          </w:p>
          <w:p w14:paraId="273A6A20" w14:textId="77777777" w:rsidR="000778DE" w:rsidRDefault="00077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706060D" w14:textId="77777777" w:rsidR="000778DE" w:rsidRDefault="000778DE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CB96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E8E913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II kwartał</w:t>
            </w:r>
          </w:p>
          <w:p w14:paraId="24423E7E" w14:textId="77777777" w:rsidR="000778DE" w:rsidRDefault="000778DE">
            <w:pP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0778DE" w14:paraId="73EDD03C" w14:textId="77777777" w:rsidTr="000778DE">
        <w:trPr>
          <w:trHeight w:val="158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51E6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229CDFB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F76" w14:textId="77777777" w:rsidR="000778DE" w:rsidRDefault="000778DE">
            <w:pPr>
              <w:tabs>
                <w:tab w:val="left" w:pos="786"/>
              </w:tabs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9BCA46F" w14:textId="77777777" w:rsidR="000778DE" w:rsidRDefault="000778DE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Powiatowy Dom Pomocy Społecznej w Braniewie.</w:t>
            </w:r>
          </w:p>
          <w:p w14:paraId="14FD05C0" w14:textId="77777777" w:rsidR="000778DE" w:rsidRDefault="000778DE">
            <w:pPr>
              <w:tabs>
                <w:tab w:val="left" w:pos="786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5EE8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68FC10D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III kwartał </w:t>
            </w:r>
          </w:p>
        </w:tc>
      </w:tr>
      <w:tr w:rsidR="000778DE" w14:paraId="0FC9C323" w14:textId="77777777" w:rsidTr="000778DE">
        <w:trPr>
          <w:trHeight w:val="107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76B3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A886FE4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66E0" w14:textId="77777777" w:rsidR="000778DE" w:rsidRDefault="000778D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82C92B1" w14:textId="77777777" w:rsidR="000778DE" w:rsidRDefault="000778DE" w:rsidP="000778DE">
            <w:pPr>
              <w:numPr>
                <w:ilvl w:val="0"/>
                <w:numId w:val="3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210458AF" w14:textId="77777777" w:rsidR="000778DE" w:rsidRDefault="000778DE" w:rsidP="000778DE">
            <w:pPr>
              <w:numPr>
                <w:ilvl w:val="0"/>
                <w:numId w:val="3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2023 rok.</w:t>
            </w:r>
          </w:p>
          <w:p w14:paraId="3ECAF6E2" w14:textId="77777777" w:rsidR="000778DE" w:rsidRDefault="000778DE" w:rsidP="000778DE">
            <w:pPr>
              <w:numPr>
                <w:ilvl w:val="0"/>
                <w:numId w:val="3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2023 rok.</w:t>
            </w:r>
          </w:p>
          <w:p w14:paraId="0B6E169E" w14:textId="77777777" w:rsidR="000778DE" w:rsidRDefault="000778DE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F10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9BF6D1E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IV kwartał </w:t>
            </w:r>
          </w:p>
        </w:tc>
      </w:tr>
      <w:tr w:rsidR="000778DE" w14:paraId="5E4EA5AB" w14:textId="77777777" w:rsidTr="000778DE">
        <w:trPr>
          <w:trHeight w:val="208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1C6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C99B46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56BE2D" w14:textId="77777777" w:rsidR="000778DE" w:rsidRDefault="000778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6DA1" w14:textId="77777777" w:rsidR="000778DE" w:rsidRDefault="000778DE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BDCBCEA" w14:textId="77777777" w:rsidR="000778DE" w:rsidRDefault="000778DE" w:rsidP="000778DE">
            <w:pPr>
              <w:numPr>
                <w:ilvl w:val="1"/>
                <w:numId w:val="4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w przedmiocie zdrowia i opieki społecznej oraz występowanie z inicjatywą uchwałodawczą.</w:t>
            </w:r>
          </w:p>
          <w:p w14:paraId="4E4832F3" w14:textId="77777777" w:rsidR="000778DE" w:rsidRDefault="000778DE" w:rsidP="000778DE">
            <w:pPr>
              <w:numPr>
                <w:ilvl w:val="1"/>
                <w:numId w:val="4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42D77B3B" w14:textId="77777777" w:rsidR="000778DE" w:rsidRDefault="000778D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FF0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DCA8B4B" w14:textId="77777777" w:rsidR="000778DE" w:rsidRDefault="0007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0A3680D8" w14:textId="77777777" w:rsidR="000778DE" w:rsidRDefault="000778DE" w:rsidP="000778D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F98B46" w14:textId="77777777" w:rsidR="000778DE" w:rsidRDefault="000778DE" w:rsidP="000778D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60EE18" w14:textId="77777777" w:rsidR="000778DE" w:rsidRDefault="000778DE" w:rsidP="000778D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9AFD9E" w14:textId="77777777" w:rsidR="000778DE" w:rsidRDefault="000778DE" w:rsidP="000778D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004348" w14:textId="77777777" w:rsidR="000778DE" w:rsidRDefault="000778DE" w:rsidP="000778DE"/>
    <w:p w14:paraId="0621F36F" w14:textId="77777777" w:rsidR="000778DE" w:rsidRDefault="000778DE" w:rsidP="000778DE"/>
    <w:p w14:paraId="615224A6" w14:textId="77777777" w:rsidR="00A44678" w:rsidRPr="000778DE" w:rsidRDefault="00A44678" w:rsidP="000778DE"/>
    <w:sectPr w:rsidR="00A44678" w:rsidRPr="0007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3675A"/>
    <w:multiLevelType w:val="hybridMultilevel"/>
    <w:tmpl w:val="4F029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9E"/>
    <w:rsid w:val="000778DE"/>
    <w:rsid w:val="00547E9E"/>
    <w:rsid w:val="00584E1C"/>
    <w:rsid w:val="00593177"/>
    <w:rsid w:val="00A44678"/>
    <w:rsid w:val="00B53FB1"/>
    <w:rsid w:val="00C22DE4"/>
    <w:rsid w:val="00C62271"/>
    <w:rsid w:val="00C82BC7"/>
    <w:rsid w:val="00F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3852"/>
  <w15:chartTrackingRefBased/>
  <w15:docId w15:val="{94F627DA-952E-40F3-BE18-4A816CE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2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cp:lastPrinted>2021-03-09T12:50:00Z</cp:lastPrinted>
  <dcterms:created xsi:type="dcterms:W3CDTF">2022-01-28T11:49:00Z</dcterms:created>
  <dcterms:modified xsi:type="dcterms:W3CDTF">2022-01-28T11:49:00Z</dcterms:modified>
</cp:coreProperties>
</file>