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F348F" w:rsidRDefault="005F348F" w:rsidP="00CF59B1">
      <w:pPr>
        <w:suppressAutoHyphens w:val="0"/>
        <w:jc w:val="right"/>
        <w:rPr>
          <w:rFonts w:ascii="Cambria" w:hAnsi="Cambria" w:cs="Arial"/>
          <w:b/>
          <w:bCs/>
          <w:sz w:val="22"/>
          <w:szCs w:val="22"/>
        </w:rPr>
      </w:pPr>
    </w:p>
    <w:p w:rsidR="00D31503" w:rsidRDefault="00D31503" w:rsidP="00CF59B1">
      <w:pPr>
        <w:suppressAutoHyphens w:val="0"/>
        <w:jc w:val="right"/>
        <w:rPr>
          <w:rFonts w:ascii="Garamond" w:hAnsi="Garamond" w:cs="Arial"/>
          <w:b/>
          <w:bCs/>
          <w:sz w:val="22"/>
          <w:szCs w:val="22"/>
        </w:rPr>
      </w:pPr>
      <w:r w:rsidRPr="006301D6">
        <w:rPr>
          <w:rFonts w:ascii="Garamond" w:hAnsi="Garamond" w:cs="Arial"/>
          <w:b/>
          <w:bCs/>
          <w:sz w:val="22"/>
          <w:szCs w:val="22"/>
        </w:rPr>
        <w:t xml:space="preserve">Załącznik nr </w:t>
      </w:r>
      <w:r w:rsidR="005F20B2">
        <w:rPr>
          <w:rFonts w:ascii="Garamond" w:hAnsi="Garamond" w:cs="Arial"/>
          <w:b/>
          <w:bCs/>
          <w:sz w:val="22"/>
          <w:szCs w:val="22"/>
        </w:rPr>
        <w:t xml:space="preserve">14 </w:t>
      </w:r>
      <w:r w:rsidRPr="006301D6">
        <w:rPr>
          <w:rFonts w:ascii="Garamond" w:hAnsi="Garamond" w:cs="Arial"/>
          <w:b/>
          <w:bCs/>
          <w:sz w:val="22"/>
          <w:szCs w:val="22"/>
        </w:rPr>
        <w:t xml:space="preserve">do SWZ </w:t>
      </w:r>
    </w:p>
    <w:p w:rsidR="006301D6" w:rsidRPr="006301D6" w:rsidRDefault="006301D6" w:rsidP="00CF59B1">
      <w:pPr>
        <w:suppressAutoHyphens w:val="0"/>
        <w:jc w:val="right"/>
        <w:rPr>
          <w:rFonts w:ascii="Garamond" w:hAnsi="Garamond" w:cs="Arial"/>
          <w:b/>
          <w:bCs/>
          <w:sz w:val="22"/>
          <w:szCs w:val="22"/>
        </w:rPr>
      </w:pPr>
    </w:p>
    <w:p w:rsidR="00204FB9" w:rsidRDefault="00204FB9" w:rsidP="00204FB9">
      <w:pPr>
        <w:suppressAutoHyphens w:val="0"/>
        <w:autoSpaceDE w:val="0"/>
        <w:autoSpaceDN w:val="0"/>
        <w:adjustRightInd w:val="0"/>
        <w:jc w:val="center"/>
        <w:rPr>
          <w:rFonts w:ascii="Cambria-Bold" w:hAnsi="Cambria-Bold" w:cs="Cambria-Bold"/>
          <w:b/>
          <w:bCs/>
          <w:color w:val="000000"/>
          <w:sz w:val="21"/>
          <w:szCs w:val="21"/>
          <w:lang w:eastAsia="pl-PL"/>
        </w:rPr>
      </w:pPr>
      <w:r>
        <w:rPr>
          <w:rFonts w:ascii="Cambria-Bold" w:hAnsi="Cambria-Bold" w:cs="Cambria-Bold"/>
          <w:b/>
          <w:bCs/>
          <w:color w:val="000000"/>
          <w:sz w:val="21"/>
          <w:szCs w:val="21"/>
          <w:lang w:eastAsia="pl-PL"/>
        </w:rPr>
        <w:t>OBOWIĄZEK INFORMACYJNY</w:t>
      </w:r>
    </w:p>
    <w:p w:rsidR="00204FB9" w:rsidRDefault="00204FB9" w:rsidP="00204FB9">
      <w:pPr>
        <w:suppressAutoHyphens w:val="0"/>
        <w:autoSpaceDE w:val="0"/>
        <w:autoSpaceDN w:val="0"/>
        <w:adjustRightInd w:val="0"/>
        <w:jc w:val="center"/>
        <w:rPr>
          <w:rFonts w:ascii="Cambria-Bold" w:hAnsi="Cambria-Bold" w:cs="Cambria-Bold"/>
          <w:b/>
          <w:bCs/>
          <w:color w:val="000000"/>
          <w:sz w:val="21"/>
          <w:szCs w:val="21"/>
          <w:lang w:eastAsia="pl-PL"/>
        </w:rPr>
      </w:pPr>
    </w:p>
    <w:p w:rsidR="00204FB9" w:rsidRDefault="00204FB9" w:rsidP="00204FB9">
      <w:pPr>
        <w:suppressAutoHyphens w:val="0"/>
        <w:autoSpaceDE w:val="0"/>
        <w:autoSpaceDN w:val="0"/>
        <w:adjustRightInd w:val="0"/>
        <w:jc w:val="both"/>
        <w:rPr>
          <w:rFonts w:ascii="Cambria" w:hAnsi="Cambria" w:cs="Cambria"/>
          <w:color w:val="000000"/>
          <w:sz w:val="21"/>
          <w:szCs w:val="21"/>
          <w:lang w:eastAsia="pl-PL"/>
        </w:rPr>
      </w:pPr>
      <w:r>
        <w:rPr>
          <w:rFonts w:ascii="Cambria" w:hAnsi="Cambria" w:cs="Cambria"/>
          <w:color w:val="000000"/>
          <w:sz w:val="21"/>
          <w:szCs w:val="21"/>
          <w:lang w:eastAsia="pl-PL"/>
        </w:rPr>
        <w:tab/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</w:t>
      </w:r>
    </w:p>
    <w:p w:rsidR="00204FB9" w:rsidRDefault="00204FB9" w:rsidP="00204FB9">
      <w:pPr>
        <w:suppressAutoHyphens w:val="0"/>
        <w:autoSpaceDE w:val="0"/>
        <w:autoSpaceDN w:val="0"/>
        <w:adjustRightInd w:val="0"/>
        <w:jc w:val="both"/>
        <w:rPr>
          <w:rFonts w:ascii="Cambria" w:hAnsi="Cambria" w:cs="Cambria"/>
          <w:color w:val="000000"/>
          <w:sz w:val="21"/>
          <w:szCs w:val="21"/>
          <w:lang w:eastAsia="pl-PL"/>
        </w:rPr>
      </w:pPr>
      <w:r>
        <w:rPr>
          <w:rFonts w:ascii="Cambria" w:hAnsi="Cambria" w:cs="Cambria"/>
          <w:color w:val="000000"/>
          <w:sz w:val="21"/>
          <w:szCs w:val="21"/>
          <w:lang w:eastAsia="pl-PL"/>
        </w:rPr>
        <w:t>95/46/WE (Dz.U.UE.L. z 2016r. Nr 119, s.1 ze zm.) – dalej: „RODO” informuję, że:</w:t>
      </w:r>
    </w:p>
    <w:p w:rsidR="00204FB9" w:rsidRPr="00204FB9" w:rsidRDefault="00204FB9" w:rsidP="00204FB9">
      <w:pPr>
        <w:suppressAutoHyphens w:val="0"/>
        <w:autoSpaceDE w:val="0"/>
        <w:autoSpaceDN w:val="0"/>
        <w:adjustRightInd w:val="0"/>
        <w:jc w:val="both"/>
        <w:rPr>
          <w:rFonts w:ascii="Cambria" w:hAnsi="Cambria" w:cs="Cambria"/>
          <w:color w:val="000000"/>
          <w:sz w:val="21"/>
          <w:szCs w:val="21"/>
          <w:lang w:eastAsia="pl-PL"/>
        </w:rPr>
      </w:pPr>
      <w:r>
        <w:rPr>
          <w:rFonts w:ascii="Cambria" w:hAnsi="Cambria" w:cs="Cambria"/>
          <w:color w:val="000000"/>
          <w:sz w:val="21"/>
          <w:szCs w:val="21"/>
          <w:lang w:eastAsia="pl-PL"/>
        </w:rPr>
        <w:t xml:space="preserve">1. Administratorem Państwa danych jest </w:t>
      </w:r>
      <w:r w:rsidR="005F20B2">
        <w:rPr>
          <w:rFonts w:ascii="Cambria" w:hAnsi="Cambria" w:cs="Cambria"/>
          <w:color w:val="000000"/>
          <w:sz w:val="21"/>
          <w:szCs w:val="21"/>
          <w:lang w:eastAsia="pl-PL"/>
        </w:rPr>
        <w:t xml:space="preserve">POWIATOWY </w:t>
      </w:r>
      <w:r>
        <w:rPr>
          <w:rFonts w:ascii="Cambria" w:hAnsi="Cambria" w:cs="Cambria"/>
          <w:color w:val="000000"/>
          <w:sz w:val="21"/>
          <w:szCs w:val="21"/>
          <w:lang w:eastAsia="pl-PL"/>
        </w:rPr>
        <w:t xml:space="preserve">DOM </w:t>
      </w:r>
      <w:r w:rsidR="002C219B">
        <w:rPr>
          <w:rFonts w:ascii="Cambria" w:hAnsi="Cambria" w:cs="Cambria"/>
          <w:color w:val="000000"/>
          <w:sz w:val="21"/>
          <w:szCs w:val="21"/>
          <w:lang w:eastAsia="pl-PL"/>
        </w:rPr>
        <w:t xml:space="preserve">POMOCY SPOŁECZNEJ w </w:t>
      </w:r>
      <w:r w:rsidR="005F20B2">
        <w:rPr>
          <w:rFonts w:ascii="Cambria" w:hAnsi="Cambria" w:cs="Cambria"/>
          <w:color w:val="000000"/>
          <w:sz w:val="21"/>
          <w:szCs w:val="21"/>
          <w:lang w:eastAsia="pl-PL"/>
        </w:rPr>
        <w:t>BRANIEWIE</w:t>
      </w:r>
      <w:r>
        <w:rPr>
          <w:rFonts w:ascii="Cambria" w:hAnsi="Cambria" w:cs="Cambria"/>
          <w:color w:val="000000"/>
          <w:sz w:val="21"/>
          <w:szCs w:val="21"/>
          <w:lang w:eastAsia="pl-PL"/>
        </w:rPr>
        <w:t xml:space="preserve"> reprezentowany przez Dyrektora placów</w:t>
      </w:r>
      <w:r w:rsidR="002C219B">
        <w:rPr>
          <w:rFonts w:ascii="Cambria" w:hAnsi="Cambria" w:cs="Cambria"/>
          <w:color w:val="000000"/>
          <w:sz w:val="21"/>
          <w:szCs w:val="21"/>
          <w:lang w:eastAsia="pl-PL"/>
        </w:rPr>
        <w:t xml:space="preserve">ki, z siedzibą </w:t>
      </w:r>
      <w:r w:rsidR="005F20B2">
        <w:rPr>
          <w:rFonts w:ascii="Cambria" w:hAnsi="Cambria" w:cs="Cambria"/>
          <w:color w:val="000000"/>
          <w:sz w:val="21"/>
          <w:szCs w:val="21"/>
          <w:lang w:eastAsia="pl-PL"/>
        </w:rPr>
        <w:t xml:space="preserve">przy </w:t>
      </w:r>
      <w:r w:rsidR="002C219B">
        <w:rPr>
          <w:rFonts w:ascii="Cambria" w:hAnsi="Cambria" w:cs="Cambria"/>
          <w:color w:val="000000"/>
          <w:sz w:val="21"/>
          <w:szCs w:val="21"/>
          <w:lang w:eastAsia="pl-PL"/>
        </w:rPr>
        <w:t xml:space="preserve">ul. </w:t>
      </w:r>
      <w:r w:rsidR="005F20B2">
        <w:rPr>
          <w:rFonts w:ascii="Cambria" w:hAnsi="Cambria" w:cs="Cambria"/>
          <w:color w:val="000000"/>
          <w:sz w:val="21"/>
          <w:szCs w:val="21"/>
          <w:lang w:eastAsia="pl-PL"/>
        </w:rPr>
        <w:t>Królewieckiej  35, 14-500</w:t>
      </w:r>
      <w:r w:rsidR="002C219B">
        <w:rPr>
          <w:rFonts w:ascii="Cambria" w:hAnsi="Cambria" w:cs="Cambria"/>
          <w:color w:val="000000"/>
          <w:sz w:val="21"/>
          <w:szCs w:val="21"/>
          <w:lang w:eastAsia="pl-PL"/>
        </w:rPr>
        <w:t xml:space="preserve"> </w:t>
      </w:r>
      <w:r w:rsidR="005F20B2">
        <w:rPr>
          <w:rFonts w:ascii="Cambria" w:hAnsi="Cambria" w:cs="Cambria"/>
          <w:color w:val="000000"/>
          <w:sz w:val="21"/>
          <w:szCs w:val="21"/>
          <w:lang w:eastAsia="pl-PL"/>
        </w:rPr>
        <w:t>Braniewo</w:t>
      </w:r>
      <w:r>
        <w:rPr>
          <w:rFonts w:ascii="Cambria" w:hAnsi="Cambria" w:cs="Cambria"/>
          <w:color w:val="000000"/>
          <w:sz w:val="21"/>
          <w:szCs w:val="21"/>
          <w:lang w:eastAsia="pl-PL"/>
        </w:rPr>
        <w:t xml:space="preserve">, </w:t>
      </w:r>
      <w:r w:rsidRPr="00204FB9">
        <w:rPr>
          <w:rFonts w:ascii="Cambria" w:hAnsi="Cambria" w:cs="Cambria"/>
          <w:color w:val="000000"/>
          <w:sz w:val="21"/>
          <w:szCs w:val="21"/>
          <w:lang w:eastAsia="pl-PL"/>
        </w:rPr>
        <w:t>e-ma</w:t>
      </w:r>
      <w:r w:rsidRPr="005F20B2">
        <w:rPr>
          <w:rFonts w:asciiTheme="minorHAnsi" w:hAnsiTheme="minorHAnsi" w:cstheme="minorHAnsi"/>
          <w:color w:val="000000"/>
          <w:sz w:val="21"/>
          <w:szCs w:val="21"/>
          <w:lang w:eastAsia="pl-PL"/>
        </w:rPr>
        <w:t xml:space="preserve">il: </w:t>
      </w:r>
      <w:hyperlink r:id="rId8" w:history="1">
        <w:r w:rsidR="005F20B2" w:rsidRPr="005F20B2">
          <w:rPr>
            <w:rStyle w:val="Hipercze"/>
            <w:rFonts w:asciiTheme="minorHAnsi" w:hAnsiTheme="minorHAnsi" w:cstheme="minorHAnsi"/>
            <w:shd w:val="clear" w:color="auto" w:fill="FFFFFF"/>
          </w:rPr>
          <w:t>sekretariat@pdpsbraniewo.pl</w:t>
        </w:r>
      </w:hyperlink>
      <w:r w:rsidRPr="00204FB9">
        <w:rPr>
          <w:rFonts w:ascii="Cambria" w:hAnsi="Cambria" w:cs="Cambria"/>
          <w:color w:val="0000FF"/>
          <w:sz w:val="21"/>
          <w:szCs w:val="21"/>
          <w:lang w:eastAsia="pl-PL"/>
        </w:rPr>
        <w:t xml:space="preserve"> </w:t>
      </w:r>
      <w:r w:rsidR="005F20B2">
        <w:rPr>
          <w:rFonts w:ascii="Cambria" w:hAnsi="Cambria" w:cs="Cambria"/>
          <w:color w:val="000000"/>
          <w:sz w:val="21"/>
          <w:szCs w:val="21"/>
          <w:lang w:eastAsia="pl-PL"/>
        </w:rPr>
        <w:t>, tel . 55 644 24 92</w:t>
      </w:r>
      <w:r w:rsidRPr="00204FB9">
        <w:rPr>
          <w:rFonts w:ascii="Cambria" w:hAnsi="Cambria" w:cs="Cambria"/>
          <w:color w:val="000000"/>
          <w:sz w:val="21"/>
          <w:szCs w:val="21"/>
          <w:lang w:eastAsia="pl-PL"/>
        </w:rPr>
        <w:t>,</w:t>
      </w:r>
    </w:p>
    <w:p w:rsidR="00204FB9" w:rsidRDefault="00204FB9" w:rsidP="00204FB9">
      <w:pPr>
        <w:suppressAutoHyphens w:val="0"/>
        <w:autoSpaceDE w:val="0"/>
        <w:autoSpaceDN w:val="0"/>
        <w:adjustRightInd w:val="0"/>
        <w:jc w:val="both"/>
        <w:rPr>
          <w:rFonts w:ascii="Cambria" w:hAnsi="Cambria" w:cs="Cambria"/>
          <w:color w:val="000000"/>
          <w:sz w:val="21"/>
          <w:szCs w:val="21"/>
          <w:lang w:eastAsia="pl-PL"/>
        </w:rPr>
      </w:pPr>
      <w:r>
        <w:rPr>
          <w:rFonts w:ascii="Cambria" w:hAnsi="Cambria" w:cs="Cambria"/>
          <w:color w:val="000000"/>
          <w:sz w:val="21"/>
          <w:szCs w:val="21"/>
          <w:lang w:eastAsia="pl-PL"/>
        </w:rPr>
        <w:t xml:space="preserve">2. Administrator wyznaczył Inspektora Ochrony Danych, z którym mogą się Państwo kontaktować we wszystkich sprawach dotyczących przetwarzania danych osobowych za pośrednictwem adresu email: </w:t>
      </w:r>
      <w:hyperlink r:id="rId9" w:history="1">
        <w:r w:rsidR="00402FCB" w:rsidRPr="006C0613">
          <w:rPr>
            <w:sz w:val="24"/>
            <w:szCs w:val="24"/>
            <w:u w:val="single"/>
            <w:lang w:eastAsia="pl-PL"/>
          </w:rPr>
          <w:t>sekretariat@pdpsbraniewo.pl</w:t>
        </w:r>
      </w:hyperlink>
      <w:r w:rsidR="00402FCB">
        <w:rPr>
          <w:sz w:val="24"/>
          <w:szCs w:val="24"/>
          <w:lang w:eastAsia="pl-PL"/>
        </w:rPr>
        <w:t xml:space="preserve"> </w:t>
      </w:r>
      <w:r>
        <w:rPr>
          <w:rFonts w:ascii="Cambria" w:hAnsi="Cambria" w:cs="Cambria"/>
          <w:color w:val="000000"/>
          <w:sz w:val="21"/>
          <w:szCs w:val="21"/>
          <w:lang w:eastAsia="pl-PL"/>
        </w:rPr>
        <w:t>lub pisemnie na adres Administratora.</w:t>
      </w:r>
    </w:p>
    <w:p w:rsidR="00204FB9" w:rsidRDefault="00204FB9" w:rsidP="00204FB9">
      <w:pPr>
        <w:suppressAutoHyphens w:val="0"/>
        <w:autoSpaceDE w:val="0"/>
        <w:autoSpaceDN w:val="0"/>
        <w:adjustRightInd w:val="0"/>
        <w:jc w:val="both"/>
        <w:rPr>
          <w:rFonts w:ascii="Cambria" w:hAnsi="Cambria" w:cs="Cambria"/>
          <w:color w:val="000000"/>
          <w:sz w:val="22"/>
          <w:szCs w:val="22"/>
          <w:lang w:eastAsia="pl-PL"/>
        </w:rPr>
      </w:pPr>
      <w:r>
        <w:rPr>
          <w:rFonts w:ascii="Cambria" w:hAnsi="Cambria" w:cs="Cambria"/>
          <w:color w:val="000000"/>
          <w:sz w:val="21"/>
          <w:szCs w:val="21"/>
          <w:lang w:eastAsia="pl-PL"/>
        </w:rPr>
        <w:t xml:space="preserve">3. </w:t>
      </w:r>
      <w:r>
        <w:rPr>
          <w:rFonts w:ascii="Cambria" w:hAnsi="Cambria" w:cs="Cambria"/>
          <w:color w:val="000000"/>
          <w:sz w:val="22"/>
          <w:szCs w:val="22"/>
          <w:lang w:eastAsia="pl-PL"/>
        </w:rPr>
        <w:t>Pani/Pana dane osobowe przetwarzane będą w celu przeprowadzenia postępowania na udzielenie zamówienia publicznego, wyboru oferty lub zawarcia i realizacji umowy na</w:t>
      </w:r>
    </w:p>
    <w:p w:rsidR="00204FB9" w:rsidRDefault="00204FB9" w:rsidP="00204FB9">
      <w:pPr>
        <w:suppressAutoHyphens w:val="0"/>
        <w:autoSpaceDE w:val="0"/>
        <w:autoSpaceDN w:val="0"/>
        <w:adjustRightInd w:val="0"/>
        <w:jc w:val="both"/>
        <w:rPr>
          <w:rFonts w:ascii="Cambria" w:hAnsi="Cambria" w:cs="Cambria"/>
          <w:color w:val="000000"/>
          <w:sz w:val="22"/>
          <w:szCs w:val="22"/>
          <w:lang w:eastAsia="pl-PL"/>
        </w:rPr>
      </w:pPr>
      <w:r>
        <w:rPr>
          <w:rFonts w:ascii="Cambria" w:hAnsi="Cambria" w:cs="Cambria"/>
          <w:color w:val="000000"/>
          <w:sz w:val="22"/>
          <w:szCs w:val="22"/>
          <w:lang w:eastAsia="pl-PL"/>
        </w:rPr>
        <w:t>podstawie:</w:t>
      </w:r>
    </w:p>
    <w:p w:rsidR="00204FB9" w:rsidRDefault="00204FB9" w:rsidP="00204FB9">
      <w:pPr>
        <w:suppressAutoHyphens w:val="0"/>
        <w:autoSpaceDE w:val="0"/>
        <w:autoSpaceDN w:val="0"/>
        <w:adjustRightInd w:val="0"/>
        <w:jc w:val="both"/>
        <w:rPr>
          <w:rFonts w:ascii="Cambria" w:hAnsi="Cambria" w:cs="Cambria"/>
          <w:color w:val="000000"/>
          <w:sz w:val="22"/>
          <w:szCs w:val="22"/>
          <w:lang w:eastAsia="pl-PL"/>
        </w:rPr>
      </w:pPr>
      <w:r>
        <w:rPr>
          <w:rFonts w:ascii="Cambria" w:hAnsi="Cambria" w:cs="Cambria"/>
          <w:color w:val="000000"/>
          <w:sz w:val="21"/>
          <w:szCs w:val="21"/>
          <w:lang w:eastAsia="pl-PL"/>
        </w:rPr>
        <w:t xml:space="preserve">1) </w:t>
      </w:r>
      <w:r>
        <w:rPr>
          <w:rFonts w:ascii="Cambria" w:hAnsi="Cambria" w:cs="Cambria"/>
          <w:color w:val="000000"/>
          <w:sz w:val="22"/>
          <w:szCs w:val="22"/>
          <w:lang w:eastAsia="pl-PL"/>
        </w:rPr>
        <w:t>art. 6 ust. 1 lit c RODO przetwarzanie jest niezbędne do wypełnienia obowiązku prawnego ciążącego na administratorze;</w:t>
      </w:r>
    </w:p>
    <w:p w:rsidR="00204FB9" w:rsidRDefault="00204FB9" w:rsidP="00204FB9">
      <w:pPr>
        <w:suppressAutoHyphens w:val="0"/>
        <w:autoSpaceDE w:val="0"/>
        <w:autoSpaceDN w:val="0"/>
        <w:adjustRightInd w:val="0"/>
        <w:jc w:val="both"/>
        <w:rPr>
          <w:rFonts w:ascii="Cambria" w:hAnsi="Cambria" w:cs="Cambria"/>
          <w:color w:val="000000"/>
          <w:sz w:val="22"/>
          <w:szCs w:val="22"/>
          <w:lang w:eastAsia="pl-PL"/>
        </w:rPr>
      </w:pPr>
      <w:r>
        <w:rPr>
          <w:rFonts w:ascii="Cambria" w:hAnsi="Cambria" w:cs="Cambria"/>
          <w:color w:val="000000"/>
          <w:sz w:val="21"/>
          <w:szCs w:val="21"/>
          <w:lang w:eastAsia="pl-PL"/>
        </w:rPr>
        <w:t xml:space="preserve">2) </w:t>
      </w:r>
      <w:r>
        <w:rPr>
          <w:rFonts w:ascii="Cambria" w:hAnsi="Cambria" w:cs="Cambria"/>
          <w:color w:val="000000"/>
          <w:sz w:val="22"/>
          <w:szCs w:val="22"/>
          <w:lang w:eastAsia="pl-PL"/>
        </w:rPr>
        <w:t>art. 6 ust. 1 lit b RODO przetwarzanie jest niezbędne do wykonania umowy, której stroną jest osoba, której dane dotyczą lub podjęcia działań na żądanie osoby, której dane dotyczą przed zawarciem umowy;</w:t>
      </w:r>
    </w:p>
    <w:p w:rsidR="00204FB9" w:rsidRDefault="00204FB9" w:rsidP="00204FB9">
      <w:pPr>
        <w:suppressAutoHyphens w:val="0"/>
        <w:autoSpaceDE w:val="0"/>
        <w:autoSpaceDN w:val="0"/>
        <w:adjustRightInd w:val="0"/>
        <w:jc w:val="both"/>
        <w:rPr>
          <w:rFonts w:ascii="Cambria" w:hAnsi="Cambria" w:cs="Cambria"/>
          <w:color w:val="000000"/>
          <w:sz w:val="22"/>
          <w:szCs w:val="22"/>
          <w:lang w:eastAsia="pl-PL"/>
        </w:rPr>
      </w:pPr>
      <w:r>
        <w:rPr>
          <w:rFonts w:ascii="Cambria" w:hAnsi="Cambria" w:cs="Cambria"/>
          <w:color w:val="000000"/>
          <w:sz w:val="21"/>
          <w:szCs w:val="21"/>
          <w:lang w:eastAsia="pl-PL"/>
        </w:rPr>
        <w:t xml:space="preserve">3) </w:t>
      </w:r>
      <w:r>
        <w:rPr>
          <w:rFonts w:ascii="Cambria" w:hAnsi="Cambria" w:cs="Cambria"/>
          <w:color w:val="000000"/>
          <w:sz w:val="22"/>
          <w:szCs w:val="22"/>
          <w:lang w:eastAsia="pl-PL"/>
        </w:rPr>
        <w:t>art. 6 ust. 1 lit e RODO przetwarzanie jest niezbędne do wykonania zadania realizowanego w interesie publicznym lub w ramach sprawowania władzy publicznej powierzonej administratorowi.</w:t>
      </w:r>
    </w:p>
    <w:p w:rsidR="00204FB9" w:rsidRDefault="00204FB9" w:rsidP="00204FB9">
      <w:pPr>
        <w:suppressAutoHyphens w:val="0"/>
        <w:autoSpaceDE w:val="0"/>
        <w:autoSpaceDN w:val="0"/>
        <w:adjustRightInd w:val="0"/>
        <w:jc w:val="both"/>
        <w:rPr>
          <w:rFonts w:ascii="Cambria" w:hAnsi="Cambria" w:cs="Cambria"/>
          <w:color w:val="000000"/>
          <w:sz w:val="22"/>
          <w:szCs w:val="22"/>
          <w:lang w:eastAsia="pl-PL"/>
        </w:rPr>
      </w:pPr>
      <w:r>
        <w:rPr>
          <w:rFonts w:ascii="Cambria" w:hAnsi="Cambria" w:cs="Cambria"/>
          <w:color w:val="000000"/>
          <w:sz w:val="21"/>
          <w:szCs w:val="21"/>
          <w:lang w:eastAsia="pl-PL"/>
        </w:rPr>
        <w:t xml:space="preserve">4. </w:t>
      </w:r>
      <w:r>
        <w:rPr>
          <w:rFonts w:ascii="Cambria" w:hAnsi="Cambria" w:cs="Cambria"/>
          <w:color w:val="000000"/>
          <w:sz w:val="22"/>
          <w:szCs w:val="22"/>
          <w:lang w:eastAsia="pl-PL"/>
        </w:rPr>
        <w:t>Odbiorcami Pani/Pana danych osobowych będą osoby lub podmioty, którym udostępniona zostanie dokumentacja postępowania w oparciu o przepisy prawne w szczególności ustawy Prawo zamówień publicznych;</w:t>
      </w:r>
    </w:p>
    <w:p w:rsidR="00204FB9" w:rsidRDefault="00204FB9" w:rsidP="00204FB9">
      <w:pPr>
        <w:suppressAutoHyphens w:val="0"/>
        <w:autoSpaceDE w:val="0"/>
        <w:autoSpaceDN w:val="0"/>
        <w:adjustRightInd w:val="0"/>
        <w:jc w:val="both"/>
        <w:rPr>
          <w:rFonts w:ascii="Cambria" w:hAnsi="Cambria" w:cs="Cambria"/>
          <w:color w:val="000000"/>
          <w:sz w:val="22"/>
          <w:szCs w:val="22"/>
          <w:lang w:eastAsia="pl-PL"/>
        </w:rPr>
      </w:pPr>
      <w:r>
        <w:rPr>
          <w:rFonts w:ascii="Cambria" w:hAnsi="Cambria" w:cs="Cambria"/>
          <w:color w:val="000000"/>
          <w:sz w:val="21"/>
          <w:szCs w:val="21"/>
          <w:lang w:eastAsia="pl-PL"/>
        </w:rPr>
        <w:t xml:space="preserve">5. </w:t>
      </w:r>
      <w:r>
        <w:rPr>
          <w:rFonts w:ascii="Cambria" w:hAnsi="Cambria" w:cs="Cambria"/>
          <w:color w:val="000000"/>
          <w:sz w:val="22"/>
          <w:szCs w:val="22"/>
          <w:lang w:eastAsia="pl-PL"/>
        </w:rPr>
        <w:t>Pani/Pana dane osobowe będą przechowywane, zgodnie ustawą Pzp, przez okres 4 lat od dnia zakończenia postępowania o udzielenie zamówienia, a jeżeli czas trwania umowy przekracza 4 lata, okres przechowywania obejmuje cały czas trwania umowy;</w:t>
      </w:r>
    </w:p>
    <w:p w:rsidR="00204FB9" w:rsidRDefault="00204FB9" w:rsidP="00204FB9">
      <w:pPr>
        <w:suppressAutoHyphens w:val="0"/>
        <w:autoSpaceDE w:val="0"/>
        <w:autoSpaceDN w:val="0"/>
        <w:adjustRightInd w:val="0"/>
        <w:jc w:val="both"/>
        <w:rPr>
          <w:rFonts w:ascii="Cambria" w:hAnsi="Cambria" w:cs="Cambria"/>
          <w:color w:val="000000"/>
          <w:sz w:val="22"/>
          <w:szCs w:val="22"/>
          <w:lang w:eastAsia="pl-PL"/>
        </w:rPr>
      </w:pPr>
      <w:r>
        <w:rPr>
          <w:rFonts w:ascii="Cambria" w:hAnsi="Cambria" w:cs="Cambria"/>
          <w:color w:val="000000"/>
          <w:sz w:val="21"/>
          <w:szCs w:val="21"/>
          <w:lang w:eastAsia="pl-PL"/>
        </w:rPr>
        <w:t xml:space="preserve">6. </w:t>
      </w:r>
      <w:r>
        <w:rPr>
          <w:rFonts w:ascii="Cambria" w:hAnsi="Cambria" w:cs="Cambria"/>
          <w:color w:val="000000"/>
          <w:sz w:val="22"/>
          <w:szCs w:val="22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:rsidR="00204FB9" w:rsidRDefault="00204FB9" w:rsidP="00204FB9">
      <w:pPr>
        <w:suppressAutoHyphens w:val="0"/>
        <w:autoSpaceDE w:val="0"/>
        <w:autoSpaceDN w:val="0"/>
        <w:adjustRightInd w:val="0"/>
        <w:jc w:val="both"/>
        <w:rPr>
          <w:rFonts w:ascii="Cambria" w:hAnsi="Cambria" w:cs="Cambria"/>
          <w:color w:val="000000"/>
          <w:sz w:val="22"/>
          <w:szCs w:val="22"/>
          <w:lang w:eastAsia="pl-PL"/>
        </w:rPr>
      </w:pPr>
      <w:r>
        <w:rPr>
          <w:rFonts w:ascii="Cambria" w:hAnsi="Cambria" w:cs="Cambria"/>
          <w:color w:val="000000"/>
          <w:sz w:val="21"/>
          <w:szCs w:val="21"/>
          <w:lang w:eastAsia="pl-PL"/>
        </w:rPr>
        <w:t xml:space="preserve">7. </w:t>
      </w:r>
      <w:r>
        <w:rPr>
          <w:rFonts w:ascii="Cambria" w:hAnsi="Cambria" w:cs="Cambria"/>
          <w:color w:val="000000"/>
          <w:sz w:val="22"/>
          <w:szCs w:val="22"/>
          <w:lang w:eastAsia="pl-PL"/>
        </w:rPr>
        <w:t>W odniesieniu do Pani/Pana danych osobowych decyzje nie będą podejmowane w sposób</w:t>
      </w:r>
    </w:p>
    <w:p w:rsidR="00204FB9" w:rsidRDefault="00204FB9" w:rsidP="00204FB9">
      <w:pPr>
        <w:suppressAutoHyphens w:val="0"/>
        <w:autoSpaceDE w:val="0"/>
        <w:autoSpaceDN w:val="0"/>
        <w:adjustRightInd w:val="0"/>
        <w:jc w:val="both"/>
        <w:rPr>
          <w:rFonts w:ascii="Cambria" w:hAnsi="Cambria" w:cs="Cambria"/>
          <w:color w:val="000000"/>
          <w:sz w:val="22"/>
          <w:szCs w:val="22"/>
          <w:lang w:eastAsia="pl-PL"/>
        </w:rPr>
      </w:pPr>
      <w:r>
        <w:rPr>
          <w:rFonts w:ascii="Cambria" w:hAnsi="Cambria" w:cs="Cambria"/>
          <w:color w:val="000000"/>
          <w:sz w:val="22"/>
          <w:szCs w:val="22"/>
          <w:lang w:eastAsia="pl-PL"/>
        </w:rPr>
        <w:t>zautomatyzowany, stosowanie do art. 22 RODO;</w:t>
      </w:r>
    </w:p>
    <w:p w:rsidR="00204FB9" w:rsidRDefault="00204FB9" w:rsidP="00204FB9">
      <w:pPr>
        <w:suppressAutoHyphens w:val="0"/>
        <w:autoSpaceDE w:val="0"/>
        <w:autoSpaceDN w:val="0"/>
        <w:adjustRightInd w:val="0"/>
        <w:jc w:val="both"/>
        <w:rPr>
          <w:rFonts w:ascii="Cambria" w:hAnsi="Cambria" w:cs="Cambria"/>
          <w:color w:val="000000"/>
          <w:sz w:val="22"/>
          <w:szCs w:val="22"/>
          <w:lang w:eastAsia="pl-PL"/>
        </w:rPr>
      </w:pPr>
      <w:r>
        <w:rPr>
          <w:rFonts w:ascii="Cambria" w:hAnsi="Cambria" w:cs="Cambria"/>
          <w:color w:val="000000"/>
          <w:sz w:val="21"/>
          <w:szCs w:val="21"/>
          <w:lang w:eastAsia="pl-PL"/>
        </w:rPr>
        <w:t xml:space="preserve">8. </w:t>
      </w:r>
      <w:r>
        <w:rPr>
          <w:rFonts w:ascii="Cambria" w:hAnsi="Cambria" w:cs="Cambria"/>
          <w:color w:val="000000"/>
          <w:sz w:val="22"/>
          <w:szCs w:val="22"/>
          <w:lang w:eastAsia="pl-PL"/>
        </w:rPr>
        <w:t>Posiada Pani/Pan:</w:t>
      </w:r>
    </w:p>
    <w:p w:rsidR="00204FB9" w:rsidRDefault="00204FB9" w:rsidP="00204FB9">
      <w:pPr>
        <w:suppressAutoHyphens w:val="0"/>
        <w:autoSpaceDE w:val="0"/>
        <w:autoSpaceDN w:val="0"/>
        <w:adjustRightInd w:val="0"/>
        <w:jc w:val="both"/>
        <w:rPr>
          <w:rFonts w:ascii="Cambria" w:hAnsi="Cambria" w:cs="Cambria"/>
          <w:color w:val="000000"/>
          <w:sz w:val="22"/>
          <w:szCs w:val="22"/>
          <w:lang w:eastAsia="pl-PL"/>
        </w:rPr>
      </w:pPr>
      <w:r>
        <w:rPr>
          <w:rFonts w:ascii="Cambria" w:hAnsi="Cambria" w:cs="Cambria"/>
          <w:color w:val="000000"/>
          <w:sz w:val="21"/>
          <w:szCs w:val="21"/>
          <w:lang w:eastAsia="pl-PL"/>
        </w:rPr>
        <w:t xml:space="preserve">1) </w:t>
      </w:r>
      <w:r>
        <w:rPr>
          <w:rFonts w:ascii="Cambria" w:hAnsi="Cambria" w:cs="Cambria"/>
          <w:color w:val="000000"/>
          <w:sz w:val="22"/>
          <w:szCs w:val="22"/>
          <w:lang w:eastAsia="pl-PL"/>
        </w:rPr>
        <w:t>na podstawie art. 15 RODO prawo dostępu do danych osobowych Pani/Pana dotyczących;</w:t>
      </w:r>
    </w:p>
    <w:p w:rsidR="00204FB9" w:rsidRDefault="00204FB9" w:rsidP="00204FB9">
      <w:pPr>
        <w:suppressAutoHyphens w:val="0"/>
        <w:autoSpaceDE w:val="0"/>
        <w:autoSpaceDN w:val="0"/>
        <w:adjustRightInd w:val="0"/>
        <w:jc w:val="both"/>
        <w:rPr>
          <w:rFonts w:ascii="Cambria" w:hAnsi="Cambria" w:cs="Cambria"/>
          <w:color w:val="000000"/>
          <w:sz w:val="22"/>
          <w:szCs w:val="22"/>
          <w:lang w:eastAsia="pl-PL"/>
        </w:rPr>
      </w:pPr>
      <w:r>
        <w:rPr>
          <w:rFonts w:ascii="Cambria" w:hAnsi="Cambria" w:cs="Cambria"/>
          <w:color w:val="000000"/>
          <w:sz w:val="21"/>
          <w:szCs w:val="21"/>
          <w:lang w:eastAsia="pl-PL"/>
        </w:rPr>
        <w:t xml:space="preserve">2) </w:t>
      </w:r>
      <w:r>
        <w:rPr>
          <w:rFonts w:ascii="Cambria" w:hAnsi="Cambria" w:cs="Cambria"/>
          <w:color w:val="000000"/>
          <w:sz w:val="22"/>
          <w:szCs w:val="22"/>
          <w:lang w:eastAsia="pl-PL"/>
        </w:rPr>
        <w:t>na podstawie art. 16 RODO prawo do sprostowania Pani/Pana danych osobowych (skorzystanie z prawa do sprostowania nie może skutkować zmianą wyniku postępowania o udzielenie zamówienia publicznego ani zmianą postanowień umowy w zakresie niezgodnym z ustawą Pzp oraz nie może naruszać integralności protokołu oraz jego załączników);</w:t>
      </w:r>
    </w:p>
    <w:p w:rsidR="00204FB9" w:rsidRDefault="00204FB9" w:rsidP="00204FB9">
      <w:pPr>
        <w:suppressAutoHyphens w:val="0"/>
        <w:autoSpaceDE w:val="0"/>
        <w:autoSpaceDN w:val="0"/>
        <w:adjustRightInd w:val="0"/>
        <w:jc w:val="both"/>
        <w:rPr>
          <w:rFonts w:ascii="Cambria" w:hAnsi="Cambria" w:cs="Cambria"/>
          <w:color w:val="000000"/>
          <w:sz w:val="22"/>
          <w:szCs w:val="22"/>
          <w:lang w:eastAsia="pl-PL"/>
        </w:rPr>
      </w:pPr>
      <w:r>
        <w:rPr>
          <w:rFonts w:ascii="Cambria" w:hAnsi="Cambria" w:cs="Cambria"/>
          <w:color w:val="000000"/>
          <w:sz w:val="21"/>
          <w:szCs w:val="21"/>
          <w:lang w:eastAsia="pl-PL"/>
        </w:rPr>
        <w:t xml:space="preserve">3) </w:t>
      </w:r>
      <w:r>
        <w:rPr>
          <w:rFonts w:ascii="Cambria" w:hAnsi="Cambria" w:cs="Cambria"/>
          <w:color w:val="000000"/>
          <w:sz w:val="22"/>
          <w:szCs w:val="22"/>
          <w:lang w:eastAsia="pl-PL"/>
        </w:rPr>
        <w:t>na podstawie art. 18 RODO prawo żądania</w:t>
      </w:r>
      <w:r w:rsidR="001A5DE7">
        <w:rPr>
          <w:rFonts w:ascii="Cambria" w:hAnsi="Cambria" w:cs="Cambria"/>
          <w:color w:val="000000"/>
          <w:sz w:val="22"/>
          <w:szCs w:val="22"/>
          <w:lang w:eastAsia="pl-PL"/>
        </w:rPr>
        <w:t xml:space="preserve"> od administratora ograniczenia </w:t>
      </w:r>
      <w:r>
        <w:rPr>
          <w:rFonts w:ascii="Cambria" w:hAnsi="Cambria" w:cs="Cambria"/>
          <w:color w:val="000000"/>
          <w:sz w:val="22"/>
          <w:szCs w:val="22"/>
          <w:lang w:eastAsia="pl-PL"/>
        </w:rPr>
        <w:t>przetwarzania danych osobowych z zastrzeżeniem przypadków, o któ</w:t>
      </w:r>
      <w:r w:rsidR="001A5DE7">
        <w:rPr>
          <w:rFonts w:ascii="Cambria" w:hAnsi="Cambria" w:cs="Cambria"/>
          <w:color w:val="000000"/>
          <w:sz w:val="22"/>
          <w:szCs w:val="22"/>
          <w:lang w:eastAsia="pl-PL"/>
        </w:rPr>
        <w:t xml:space="preserve">rych mowa w </w:t>
      </w:r>
      <w:r>
        <w:rPr>
          <w:rFonts w:ascii="Cambria" w:hAnsi="Cambria" w:cs="Cambria"/>
          <w:color w:val="000000"/>
          <w:sz w:val="22"/>
          <w:szCs w:val="22"/>
          <w:lang w:eastAsia="pl-PL"/>
        </w:rPr>
        <w:t>art. 18 ust. 2 RODO (prawo do ograniczenia prze</w:t>
      </w:r>
      <w:r w:rsidR="001A5DE7">
        <w:rPr>
          <w:rFonts w:ascii="Cambria" w:hAnsi="Cambria" w:cs="Cambria"/>
          <w:color w:val="000000"/>
          <w:sz w:val="22"/>
          <w:szCs w:val="22"/>
          <w:lang w:eastAsia="pl-PL"/>
        </w:rPr>
        <w:t xml:space="preserve">twarzania nie ma zastosowania w </w:t>
      </w:r>
      <w:r>
        <w:rPr>
          <w:rFonts w:ascii="Cambria" w:hAnsi="Cambria" w:cs="Cambria"/>
          <w:color w:val="000000"/>
          <w:sz w:val="22"/>
          <w:szCs w:val="22"/>
          <w:lang w:eastAsia="pl-PL"/>
        </w:rPr>
        <w:t>odniesieniu do przechowywania, w celu zapewnienia korzystania ze środkó</w:t>
      </w:r>
      <w:r w:rsidR="001A5DE7">
        <w:rPr>
          <w:rFonts w:ascii="Cambria" w:hAnsi="Cambria" w:cs="Cambria"/>
          <w:color w:val="000000"/>
          <w:sz w:val="22"/>
          <w:szCs w:val="22"/>
          <w:lang w:eastAsia="pl-PL"/>
        </w:rPr>
        <w:t xml:space="preserve">w </w:t>
      </w:r>
      <w:r>
        <w:rPr>
          <w:rFonts w:ascii="Cambria" w:hAnsi="Cambria" w:cs="Cambria"/>
          <w:color w:val="000000"/>
          <w:sz w:val="22"/>
          <w:szCs w:val="22"/>
          <w:lang w:eastAsia="pl-PL"/>
        </w:rPr>
        <w:t>ochrony prawnej lub w celu ochrony praw innej osoby fizycznej lub prawnej, lub z</w:t>
      </w:r>
      <w:r w:rsidR="005F20B2">
        <w:rPr>
          <w:rFonts w:ascii="Cambria" w:hAnsi="Cambria" w:cs="Cambria"/>
          <w:color w:val="000000"/>
          <w:sz w:val="22"/>
          <w:szCs w:val="22"/>
          <w:lang w:eastAsia="pl-PL"/>
        </w:rPr>
        <w:t xml:space="preserve"> </w:t>
      </w:r>
      <w:r>
        <w:rPr>
          <w:rFonts w:ascii="Cambria" w:hAnsi="Cambria" w:cs="Cambria"/>
          <w:color w:val="000000"/>
          <w:sz w:val="22"/>
          <w:szCs w:val="22"/>
          <w:lang w:eastAsia="pl-PL"/>
        </w:rPr>
        <w:t>uwagi na ważne względy interesu publicznego Unii Europejskiej lub pań</w:t>
      </w:r>
      <w:r w:rsidR="001A5DE7">
        <w:rPr>
          <w:rFonts w:ascii="Cambria" w:hAnsi="Cambria" w:cs="Cambria"/>
          <w:color w:val="000000"/>
          <w:sz w:val="22"/>
          <w:szCs w:val="22"/>
          <w:lang w:eastAsia="pl-PL"/>
        </w:rPr>
        <w:t xml:space="preserve">stwa </w:t>
      </w:r>
      <w:r>
        <w:rPr>
          <w:rFonts w:ascii="Cambria" w:hAnsi="Cambria" w:cs="Cambria"/>
          <w:color w:val="000000"/>
          <w:sz w:val="22"/>
          <w:szCs w:val="22"/>
          <w:lang w:eastAsia="pl-PL"/>
        </w:rPr>
        <w:t>członkowskiego);</w:t>
      </w:r>
    </w:p>
    <w:p w:rsidR="00204FB9" w:rsidRDefault="00204FB9" w:rsidP="00204FB9">
      <w:pPr>
        <w:suppressAutoHyphens w:val="0"/>
        <w:autoSpaceDE w:val="0"/>
        <w:autoSpaceDN w:val="0"/>
        <w:adjustRightInd w:val="0"/>
        <w:jc w:val="both"/>
        <w:rPr>
          <w:rFonts w:ascii="Cambria" w:hAnsi="Cambria" w:cs="Cambria"/>
          <w:color w:val="000000"/>
          <w:sz w:val="22"/>
          <w:szCs w:val="22"/>
          <w:lang w:eastAsia="pl-PL"/>
        </w:rPr>
      </w:pPr>
      <w:r>
        <w:rPr>
          <w:rFonts w:ascii="Cambria" w:hAnsi="Cambria" w:cs="Cambria"/>
          <w:color w:val="000000"/>
          <w:sz w:val="21"/>
          <w:szCs w:val="21"/>
          <w:lang w:eastAsia="pl-PL"/>
        </w:rPr>
        <w:lastRenderedPageBreak/>
        <w:t xml:space="preserve">4) </w:t>
      </w:r>
      <w:r>
        <w:rPr>
          <w:rFonts w:ascii="Cambria" w:hAnsi="Cambria" w:cs="Cambria"/>
          <w:color w:val="000000"/>
          <w:sz w:val="22"/>
          <w:szCs w:val="22"/>
          <w:lang w:eastAsia="pl-PL"/>
        </w:rPr>
        <w:t>prawo do wniesienia skargi do Prezesa Urzęd</w:t>
      </w:r>
      <w:r w:rsidR="001A5DE7">
        <w:rPr>
          <w:rFonts w:ascii="Cambria" w:hAnsi="Cambria" w:cs="Cambria"/>
          <w:color w:val="000000"/>
          <w:sz w:val="22"/>
          <w:szCs w:val="22"/>
          <w:lang w:eastAsia="pl-PL"/>
        </w:rPr>
        <w:t xml:space="preserve">u Ochrony Danych Osobowych, gdy </w:t>
      </w:r>
      <w:r>
        <w:rPr>
          <w:rFonts w:ascii="Cambria" w:hAnsi="Cambria" w:cs="Cambria"/>
          <w:color w:val="000000"/>
          <w:sz w:val="22"/>
          <w:szCs w:val="22"/>
          <w:lang w:eastAsia="pl-PL"/>
        </w:rPr>
        <w:t>uzna Pani/Pan, że przetwarzanie danych osobowych Pani/Pana dotyczą</w:t>
      </w:r>
      <w:r w:rsidR="001A5DE7">
        <w:rPr>
          <w:rFonts w:ascii="Cambria" w:hAnsi="Cambria" w:cs="Cambria"/>
          <w:color w:val="000000"/>
          <w:sz w:val="22"/>
          <w:szCs w:val="22"/>
          <w:lang w:eastAsia="pl-PL"/>
        </w:rPr>
        <w:t xml:space="preserve">cych narusza </w:t>
      </w:r>
      <w:r>
        <w:rPr>
          <w:rFonts w:ascii="Cambria" w:hAnsi="Cambria" w:cs="Cambria"/>
          <w:color w:val="000000"/>
          <w:sz w:val="22"/>
          <w:szCs w:val="22"/>
          <w:lang w:eastAsia="pl-PL"/>
        </w:rPr>
        <w:t>przepisy RODO;</w:t>
      </w:r>
    </w:p>
    <w:p w:rsidR="00204FB9" w:rsidRDefault="00204FB9" w:rsidP="00204FB9">
      <w:pPr>
        <w:suppressAutoHyphens w:val="0"/>
        <w:autoSpaceDE w:val="0"/>
        <w:autoSpaceDN w:val="0"/>
        <w:adjustRightInd w:val="0"/>
        <w:jc w:val="both"/>
        <w:rPr>
          <w:rFonts w:ascii="Cambria" w:hAnsi="Cambria" w:cs="Cambria"/>
          <w:color w:val="000000"/>
          <w:sz w:val="22"/>
          <w:szCs w:val="22"/>
          <w:lang w:eastAsia="pl-PL"/>
        </w:rPr>
      </w:pPr>
      <w:r>
        <w:rPr>
          <w:rFonts w:ascii="Cambria" w:hAnsi="Cambria" w:cs="Cambria"/>
          <w:color w:val="000000"/>
          <w:sz w:val="21"/>
          <w:szCs w:val="21"/>
          <w:lang w:eastAsia="pl-PL"/>
        </w:rPr>
        <w:t xml:space="preserve">9. </w:t>
      </w:r>
      <w:r>
        <w:rPr>
          <w:rFonts w:ascii="Cambria" w:hAnsi="Cambria" w:cs="Cambria"/>
          <w:color w:val="000000"/>
          <w:sz w:val="22"/>
          <w:szCs w:val="22"/>
          <w:lang w:eastAsia="pl-PL"/>
        </w:rPr>
        <w:t>Nie przysługuje Pani/Panu:</w:t>
      </w:r>
    </w:p>
    <w:p w:rsidR="00204FB9" w:rsidRDefault="00204FB9" w:rsidP="00204FB9">
      <w:pPr>
        <w:suppressAutoHyphens w:val="0"/>
        <w:autoSpaceDE w:val="0"/>
        <w:autoSpaceDN w:val="0"/>
        <w:adjustRightInd w:val="0"/>
        <w:jc w:val="both"/>
        <w:rPr>
          <w:rFonts w:ascii="Cambria" w:hAnsi="Cambria" w:cs="Cambria"/>
          <w:color w:val="000000"/>
          <w:sz w:val="22"/>
          <w:szCs w:val="22"/>
          <w:lang w:eastAsia="pl-PL"/>
        </w:rPr>
      </w:pPr>
      <w:r>
        <w:rPr>
          <w:rFonts w:ascii="Cambria" w:hAnsi="Cambria" w:cs="Cambria"/>
          <w:color w:val="000000"/>
          <w:sz w:val="21"/>
          <w:szCs w:val="21"/>
          <w:lang w:eastAsia="pl-PL"/>
        </w:rPr>
        <w:t xml:space="preserve">1) </w:t>
      </w:r>
      <w:r>
        <w:rPr>
          <w:rFonts w:ascii="Cambria" w:hAnsi="Cambria" w:cs="Cambria"/>
          <w:color w:val="000000"/>
          <w:sz w:val="22"/>
          <w:szCs w:val="22"/>
          <w:lang w:eastAsia="pl-PL"/>
        </w:rPr>
        <w:t>w związku z art. 17 ust. 3 lit. b, d lub e RODO prawo do usunięcia danych osobowych;</w:t>
      </w:r>
    </w:p>
    <w:p w:rsidR="00204FB9" w:rsidRDefault="00204FB9" w:rsidP="00204FB9">
      <w:pPr>
        <w:suppressAutoHyphens w:val="0"/>
        <w:autoSpaceDE w:val="0"/>
        <w:autoSpaceDN w:val="0"/>
        <w:adjustRightInd w:val="0"/>
        <w:jc w:val="both"/>
        <w:rPr>
          <w:rFonts w:ascii="Cambria" w:hAnsi="Cambria" w:cs="Cambria"/>
          <w:color w:val="000000"/>
          <w:sz w:val="22"/>
          <w:szCs w:val="22"/>
          <w:lang w:eastAsia="pl-PL"/>
        </w:rPr>
      </w:pPr>
      <w:r>
        <w:rPr>
          <w:rFonts w:ascii="Cambria" w:hAnsi="Cambria" w:cs="Cambria"/>
          <w:color w:val="000000"/>
          <w:sz w:val="21"/>
          <w:szCs w:val="21"/>
          <w:lang w:eastAsia="pl-PL"/>
        </w:rPr>
        <w:t xml:space="preserve">2) </w:t>
      </w:r>
      <w:r>
        <w:rPr>
          <w:rFonts w:ascii="Cambria" w:hAnsi="Cambria" w:cs="Cambria"/>
          <w:color w:val="000000"/>
          <w:sz w:val="22"/>
          <w:szCs w:val="22"/>
          <w:lang w:eastAsia="pl-PL"/>
        </w:rPr>
        <w:t>prawo do przenoszenia danych osobowych, o którym mowa w art. 20 RODO;</w:t>
      </w:r>
    </w:p>
    <w:p w:rsidR="00204FB9" w:rsidRDefault="00204FB9" w:rsidP="00204FB9">
      <w:pPr>
        <w:suppressAutoHyphens w:val="0"/>
        <w:autoSpaceDE w:val="0"/>
        <w:autoSpaceDN w:val="0"/>
        <w:adjustRightInd w:val="0"/>
        <w:jc w:val="both"/>
        <w:rPr>
          <w:rFonts w:ascii="Cambria" w:hAnsi="Cambria" w:cs="Cambria"/>
          <w:color w:val="000000"/>
          <w:sz w:val="22"/>
          <w:szCs w:val="22"/>
          <w:lang w:eastAsia="pl-PL"/>
        </w:rPr>
      </w:pPr>
      <w:r>
        <w:rPr>
          <w:rFonts w:ascii="Cambria" w:hAnsi="Cambria" w:cs="Cambria"/>
          <w:color w:val="000000"/>
          <w:sz w:val="21"/>
          <w:szCs w:val="21"/>
          <w:lang w:eastAsia="pl-PL"/>
        </w:rPr>
        <w:t xml:space="preserve">3) </w:t>
      </w:r>
      <w:r>
        <w:rPr>
          <w:rFonts w:ascii="Cambria" w:hAnsi="Cambria" w:cs="Cambria"/>
          <w:color w:val="000000"/>
          <w:sz w:val="22"/>
          <w:szCs w:val="22"/>
          <w:lang w:eastAsia="pl-PL"/>
        </w:rPr>
        <w:t>na podstawie art. 21 RODO prawo sprzec</w:t>
      </w:r>
      <w:r w:rsidR="001A5DE7">
        <w:rPr>
          <w:rFonts w:ascii="Cambria" w:hAnsi="Cambria" w:cs="Cambria"/>
          <w:color w:val="000000"/>
          <w:sz w:val="22"/>
          <w:szCs w:val="22"/>
          <w:lang w:eastAsia="pl-PL"/>
        </w:rPr>
        <w:t xml:space="preserve">iwu, wobec przetwarzania danych </w:t>
      </w:r>
      <w:r>
        <w:rPr>
          <w:rFonts w:ascii="Cambria" w:hAnsi="Cambria" w:cs="Cambria"/>
          <w:color w:val="000000"/>
          <w:sz w:val="22"/>
          <w:szCs w:val="22"/>
          <w:lang w:eastAsia="pl-PL"/>
        </w:rPr>
        <w:t>osobowych, gdyż podstawą prawną przetwarz</w:t>
      </w:r>
      <w:r w:rsidR="001A5DE7">
        <w:rPr>
          <w:rFonts w:ascii="Cambria" w:hAnsi="Cambria" w:cs="Cambria"/>
          <w:color w:val="000000"/>
          <w:sz w:val="22"/>
          <w:szCs w:val="22"/>
          <w:lang w:eastAsia="pl-PL"/>
        </w:rPr>
        <w:t xml:space="preserve">ania Pani/Pana danych osobowych </w:t>
      </w:r>
      <w:r>
        <w:rPr>
          <w:rFonts w:ascii="Cambria" w:hAnsi="Cambria" w:cs="Cambria"/>
          <w:color w:val="000000"/>
          <w:sz w:val="22"/>
          <w:szCs w:val="22"/>
          <w:lang w:eastAsia="pl-PL"/>
        </w:rPr>
        <w:t>jest art. 6 ust. 1 lit. c RODO.</w:t>
      </w:r>
    </w:p>
    <w:p w:rsidR="00204FB9" w:rsidRDefault="00204FB9" w:rsidP="00204FB9">
      <w:pPr>
        <w:suppressAutoHyphens w:val="0"/>
        <w:autoSpaceDE w:val="0"/>
        <w:autoSpaceDN w:val="0"/>
        <w:adjustRightInd w:val="0"/>
        <w:jc w:val="both"/>
        <w:rPr>
          <w:rFonts w:ascii="Cambria" w:hAnsi="Cambria" w:cs="Cambria"/>
          <w:color w:val="000000"/>
          <w:sz w:val="22"/>
          <w:szCs w:val="22"/>
          <w:lang w:eastAsia="pl-PL"/>
        </w:rPr>
      </w:pPr>
      <w:r>
        <w:rPr>
          <w:rFonts w:ascii="Cambria" w:hAnsi="Cambria" w:cs="Cambria"/>
          <w:color w:val="000000"/>
          <w:sz w:val="21"/>
          <w:szCs w:val="21"/>
          <w:lang w:eastAsia="pl-PL"/>
        </w:rPr>
        <w:t xml:space="preserve">10. </w:t>
      </w:r>
      <w:r>
        <w:rPr>
          <w:rFonts w:ascii="Cambria" w:hAnsi="Cambria" w:cs="Cambria"/>
          <w:color w:val="000000"/>
          <w:sz w:val="22"/>
          <w:szCs w:val="22"/>
          <w:lang w:eastAsia="pl-PL"/>
        </w:rPr>
        <w:t xml:space="preserve">W zakresie wypełniania obowiązków informacyjnych </w:t>
      </w:r>
      <w:r w:rsidR="001A5DE7">
        <w:rPr>
          <w:rFonts w:ascii="Cambria" w:hAnsi="Cambria" w:cs="Cambria"/>
          <w:color w:val="000000"/>
          <w:sz w:val="22"/>
          <w:szCs w:val="22"/>
          <w:lang w:eastAsia="pl-PL"/>
        </w:rPr>
        <w:t xml:space="preserve">przewidzianych w art. 13 lub 14 </w:t>
      </w:r>
      <w:r>
        <w:rPr>
          <w:rFonts w:ascii="Cambria" w:hAnsi="Cambria" w:cs="Cambria"/>
          <w:color w:val="000000"/>
          <w:sz w:val="22"/>
          <w:szCs w:val="22"/>
          <w:lang w:eastAsia="pl-PL"/>
        </w:rPr>
        <w:t>RODO Wykonawca składa oświadczenie zawarte w Formularzu oferty.</w:t>
      </w:r>
    </w:p>
    <w:p w:rsidR="00204FB9" w:rsidRDefault="00204FB9" w:rsidP="00204FB9">
      <w:pPr>
        <w:suppressAutoHyphens w:val="0"/>
        <w:autoSpaceDE w:val="0"/>
        <w:autoSpaceDN w:val="0"/>
        <w:adjustRightInd w:val="0"/>
        <w:jc w:val="both"/>
        <w:rPr>
          <w:rFonts w:ascii="Cambria" w:hAnsi="Cambria" w:cs="Cambria"/>
          <w:color w:val="000000"/>
          <w:sz w:val="22"/>
          <w:szCs w:val="22"/>
          <w:lang w:eastAsia="pl-PL"/>
        </w:rPr>
      </w:pPr>
      <w:r>
        <w:rPr>
          <w:rFonts w:ascii="Cambria" w:hAnsi="Cambria" w:cs="Cambria"/>
          <w:color w:val="000000"/>
          <w:sz w:val="21"/>
          <w:szCs w:val="21"/>
          <w:lang w:eastAsia="pl-PL"/>
        </w:rPr>
        <w:t xml:space="preserve">11. </w:t>
      </w:r>
      <w:r>
        <w:rPr>
          <w:rFonts w:ascii="Cambria" w:hAnsi="Cambria" w:cs="Cambria"/>
          <w:color w:val="000000"/>
          <w:sz w:val="22"/>
          <w:szCs w:val="22"/>
          <w:lang w:eastAsia="pl-PL"/>
        </w:rPr>
        <w:t>W zamówieniach publicznych administratorem danych osobowych zobowiązanym do</w:t>
      </w:r>
    </w:p>
    <w:p w:rsidR="00204FB9" w:rsidRDefault="00204FB9" w:rsidP="00204FB9">
      <w:pPr>
        <w:suppressAutoHyphens w:val="0"/>
        <w:autoSpaceDE w:val="0"/>
        <w:autoSpaceDN w:val="0"/>
        <w:adjustRightInd w:val="0"/>
        <w:jc w:val="both"/>
        <w:rPr>
          <w:rFonts w:ascii="Cambria" w:hAnsi="Cambria" w:cs="Cambria"/>
          <w:color w:val="000000"/>
          <w:sz w:val="22"/>
          <w:szCs w:val="22"/>
          <w:lang w:eastAsia="pl-PL"/>
        </w:rPr>
      </w:pPr>
      <w:r>
        <w:rPr>
          <w:rFonts w:ascii="Cambria" w:hAnsi="Cambria" w:cs="Cambria"/>
          <w:color w:val="000000"/>
          <w:sz w:val="22"/>
          <w:szCs w:val="22"/>
          <w:lang w:eastAsia="pl-PL"/>
        </w:rPr>
        <w:t>spełnienia obowiązku informacyjnego z art. 13 RODO jest w szczególności:</w:t>
      </w:r>
    </w:p>
    <w:p w:rsidR="00204FB9" w:rsidRDefault="00204FB9" w:rsidP="00204FB9">
      <w:pPr>
        <w:suppressAutoHyphens w:val="0"/>
        <w:autoSpaceDE w:val="0"/>
        <w:autoSpaceDN w:val="0"/>
        <w:adjustRightInd w:val="0"/>
        <w:jc w:val="both"/>
        <w:rPr>
          <w:rFonts w:ascii="Cambria" w:hAnsi="Cambria" w:cs="Cambria"/>
          <w:color w:val="000000"/>
          <w:sz w:val="22"/>
          <w:szCs w:val="22"/>
          <w:lang w:eastAsia="pl-PL"/>
        </w:rPr>
      </w:pPr>
      <w:r>
        <w:rPr>
          <w:rFonts w:ascii="Cambria" w:hAnsi="Cambria" w:cs="Cambria"/>
          <w:color w:val="000000"/>
          <w:sz w:val="21"/>
          <w:szCs w:val="21"/>
          <w:lang w:eastAsia="pl-PL"/>
        </w:rPr>
        <w:t xml:space="preserve">1) </w:t>
      </w:r>
      <w:r>
        <w:rPr>
          <w:rFonts w:ascii="Cambria" w:hAnsi="Cambria" w:cs="Cambria"/>
          <w:color w:val="000000"/>
          <w:sz w:val="22"/>
          <w:szCs w:val="22"/>
          <w:lang w:eastAsia="pl-PL"/>
        </w:rPr>
        <w:t>Zamawiający względem osób fizycznych, od których dane osobowe bezpoś</w:t>
      </w:r>
      <w:r w:rsidR="001A5DE7">
        <w:rPr>
          <w:rFonts w:ascii="Cambria" w:hAnsi="Cambria" w:cs="Cambria"/>
          <w:color w:val="000000"/>
          <w:sz w:val="22"/>
          <w:szCs w:val="22"/>
          <w:lang w:eastAsia="pl-PL"/>
        </w:rPr>
        <w:t xml:space="preserve">rednio </w:t>
      </w:r>
      <w:r>
        <w:rPr>
          <w:rFonts w:ascii="Cambria" w:hAnsi="Cambria" w:cs="Cambria"/>
          <w:color w:val="000000"/>
          <w:sz w:val="22"/>
          <w:szCs w:val="22"/>
          <w:lang w:eastAsia="pl-PL"/>
        </w:rPr>
        <w:t>pozyskał. Dotyczy to w szczególności:.</w:t>
      </w:r>
    </w:p>
    <w:p w:rsidR="00204FB9" w:rsidRDefault="00204FB9" w:rsidP="00204FB9">
      <w:pPr>
        <w:suppressAutoHyphens w:val="0"/>
        <w:autoSpaceDE w:val="0"/>
        <w:autoSpaceDN w:val="0"/>
        <w:adjustRightInd w:val="0"/>
        <w:jc w:val="both"/>
        <w:rPr>
          <w:rFonts w:ascii="Cambria" w:hAnsi="Cambria" w:cs="Cambria"/>
          <w:color w:val="000000"/>
          <w:sz w:val="22"/>
          <w:szCs w:val="22"/>
          <w:lang w:eastAsia="pl-PL"/>
        </w:rPr>
      </w:pPr>
      <w:r>
        <w:rPr>
          <w:rFonts w:ascii="Cambria" w:hAnsi="Cambria" w:cs="Cambria"/>
          <w:color w:val="000000"/>
          <w:sz w:val="21"/>
          <w:szCs w:val="21"/>
          <w:lang w:eastAsia="pl-PL"/>
        </w:rPr>
        <w:t xml:space="preserve">a) </w:t>
      </w:r>
      <w:r>
        <w:rPr>
          <w:rFonts w:ascii="Cambria" w:hAnsi="Cambria" w:cs="Cambria"/>
          <w:color w:val="000000"/>
          <w:sz w:val="22"/>
          <w:szCs w:val="22"/>
          <w:lang w:eastAsia="pl-PL"/>
        </w:rPr>
        <w:t>Wykonawcy będącego osobą fizyczną,</w:t>
      </w:r>
    </w:p>
    <w:p w:rsidR="00204FB9" w:rsidRDefault="00204FB9" w:rsidP="00204FB9">
      <w:pPr>
        <w:suppressAutoHyphens w:val="0"/>
        <w:autoSpaceDE w:val="0"/>
        <w:autoSpaceDN w:val="0"/>
        <w:adjustRightInd w:val="0"/>
        <w:jc w:val="both"/>
        <w:rPr>
          <w:rFonts w:ascii="Cambria" w:hAnsi="Cambria" w:cs="Cambria"/>
          <w:color w:val="000000"/>
          <w:sz w:val="22"/>
          <w:szCs w:val="22"/>
          <w:lang w:eastAsia="pl-PL"/>
        </w:rPr>
      </w:pPr>
      <w:r>
        <w:rPr>
          <w:rFonts w:ascii="Cambria" w:hAnsi="Cambria" w:cs="Cambria"/>
          <w:color w:val="000000"/>
          <w:sz w:val="21"/>
          <w:szCs w:val="21"/>
          <w:lang w:eastAsia="pl-PL"/>
        </w:rPr>
        <w:t xml:space="preserve">b) </w:t>
      </w:r>
      <w:r>
        <w:rPr>
          <w:rFonts w:ascii="Cambria" w:hAnsi="Cambria" w:cs="Cambria"/>
          <w:color w:val="000000"/>
          <w:sz w:val="22"/>
          <w:szCs w:val="22"/>
          <w:lang w:eastAsia="pl-PL"/>
        </w:rPr>
        <w:t>Wykonawcy będącego osobą fizyczną, prowadzącą jednoosobową</w:t>
      </w:r>
      <w:r w:rsidR="00402FCB">
        <w:rPr>
          <w:rFonts w:ascii="Cambria" w:hAnsi="Cambria" w:cs="Cambria"/>
          <w:color w:val="000000"/>
          <w:sz w:val="22"/>
          <w:szCs w:val="22"/>
          <w:lang w:eastAsia="pl-PL"/>
        </w:rPr>
        <w:t xml:space="preserve"> </w:t>
      </w:r>
      <w:r>
        <w:rPr>
          <w:rFonts w:ascii="Cambria" w:hAnsi="Cambria" w:cs="Cambria"/>
          <w:color w:val="000000"/>
          <w:sz w:val="22"/>
          <w:szCs w:val="22"/>
          <w:lang w:eastAsia="pl-PL"/>
        </w:rPr>
        <w:t>działalność gospodarczą,</w:t>
      </w:r>
    </w:p>
    <w:p w:rsidR="00204FB9" w:rsidRDefault="00204FB9" w:rsidP="00204FB9">
      <w:pPr>
        <w:suppressAutoHyphens w:val="0"/>
        <w:autoSpaceDE w:val="0"/>
        <w:autoSpaceDN w:val="0"/>
        <w:adjustRightInd w:val="0"/>
        <w:jc w:val="both"/>
        <w:rPr>
          <w:rFonts w:ascii="Cambria" w:hAnsi="Cambria" w:cs="Cambria"/>
          <w:color w:val="000000"/>
          <w:sz w:val="22"/>
          <w:szCs w:val="22"/>
          <w:lang w:eastAsia="pl-PL"/>
        </w:rPr>
      </w:pPr>
      <w:r>
        <w:rPr>
          <w:rFonts w:ascii="Cambria" w:hAnsi="Cambria" w:cs="Cambria"/>
          <w:color w:val="000000"/>
          <w:sz w:val="21"/>
          <w:szCs w:val="21"/>
          <w:lang w:eastAsia="pl-PL"/>
        </w:rPr>
        <w:t xml:space="preserve">c) </w:t>
      </w:r>
      <w:r>
        <w:rPr>
          <w:rFonts w:ascii="Cambria" w:hAnsi="Cambria" w:cs="Cambria"/>
          <w:color w:val="000000"/>
          <w:sz w:val="22"/>
          <w:szCs w:val="22"/>
          <w:lang w:eastAsia="pl-PL"/>
        </w:rPr>
        <w:t>pełnomocnika Wykonawcy będącego osobą fizyczną</w:t>
      </w:r>
      <w:r w:rsidR="001A5DE7">
        <w:rPr>
          <w:rFonts w:ascii="Cambria" w:hAnsi="Cambria" w:cs="Cambria"/>
          <w:color w:val="000000"/>
          <w:sz w:val="22"/>
          <w:szCs w:val="22"/>
          <w:lang w:eastAsia="pl-PL"/>
        </w:rPr>
        <w:t xml:space="preserve"> (np. dane osobowe </w:t>
      </w:r>
      <w:r>
        <w:rPr>
          <w:rFonts w:ascii="Cambria" w:hAnsi="Cambria" w:cs="Cambria"/>
          <w:color w:val="000000"/>
          <w:sz w:val="22"/>
          <w:szCs w:val="22"/>
          <w:lang w:eastAsia="pl-PL"/>
        </w:rPr>
        <w:t>zamieszczone w pełnomocnictwie),</w:t>
      </w:r>
    </w:p>
    <w:p w:rsidR="00204FB9" w:rsidRDefault="00204FB9" w:rsidP="00204FB9">
      <w:pPr>
        <w:suppressAutoHyphens w:val="0"/>
        <w:autoSpaceDE w:val="0"/>
        <w:autoSpaceDN w:val="0"/>
        <w:adjustRightInd w:val="0"/>
        <w:jc w:val="both"/>
        <w:rPr>
          <w:rFonts w:ascii="Cambria" w:hAnsi="Cambria" w:cs="Cambria"/>
          <w:color w:val="000000"/>
          <w:sz w:val="22"/>
          <w:szCs w:val="22"/>
          <w:lang w:eastAsia="pl-PL"/>
        </w:rPr>
      </w:pPr>
      <w:r>
        <w:rPr>
          <w:rFonts w:ascii="Cambria" w:hAnsi="Cambria" w:cs="Cambria"/>
          <w:color w:val="000000"/>
          <w:sz w:val="21"/>
          <w:szCs w:val="21"/>
          <w:lang w:eastAsia="pl-PL"/>
        </w:rPr>
        <w:t xml:space="preserve">d) </w:t>
      </w:r>
      <w:r>
        <w:rPr>
          <w:rFonts w:ascii="Cambria" w:hAnsi="Cambria" w:cs="Cambria"/>
          <w:color w:val="000000"/>
          <w:sz w:val="22"/>
          <w:szCs w:val="22"/>
          <w:lang w:eastAsia="pl-PL"/>
        </w:rPr>
        <w:t>członka organu zarządzającego Wykonawcy, będącego osobą fizyczną(np. dane osobowe zamieszczone w informacji z KRK),</w:t>
      </w:r>
    </w:p>
    <w:p w:rsidR="00204FB9" w:rsidRDefault="00204FB9" w:rsidP="00204FB9">
      <w:pPr>
        <w:suppressAutoHyphens w:val="0"/>
        <w:autoSpaceDE w:val="0"/>
        <w:autoSpaceDN w:val="0"/>
        <w:adjustRightInd w:val="0"/>
        <w:jc w:val="both"/>
        <w:rPr>
          <w:rFonts w:ascii="Cambria" w:hAnsi="Cambria" w:cs="Cambria"/>
          <w:color w:val="000000"/>
          <w:sz w:val="22"/>
          <w:szCs w:val="22"/>
          <w:lang w:eastAsia="pl-PL"/>
        </w:rPr>
      </w:pPr>
      <w:r>
        <w:rPr>
          <w:rFonts w:ascii="Cambria" w:hAnsi="Cambria" w:cs="Cambria"/>
          <w:color w:val="000000"/>
          <w:sz w:val="21"/>
          <w:szCs w:val="21"/>
          <w:lang w:eastAsia="pl-PL"/>
        </w:rPr>
        <w:t xml:space="preserve">e) </w:t>
      </w:r>
      <w:r>
        <w:rPr>
          <w:rFonts w:ascii="Cambria" w:hAnsi="Cambria" w:cs="Cambria"/>
          <w:color w:val="000000"/>
          <w:sz w:val="22"/>
          <w:szCs w:val="22"/>
          <w:lang w:eastAsia="pl-PL"/>
        </w:rPr>
        <w:t xml:space="preserve">osoby fizycznej skierowanej do </w:t>
      </w:r>
      <w:r w:rsidR="001A5DE7">
        <w:rPr>
          <w:rFonts w:ascii="Cambria" w:hAnsi="Cambria" w:cs="Cambria"/>
          <w:color w:val="000000"/>
          <w:sz w:val="22"/>
          <w:szCs w:val="22"/>
          <w:lang w:eastAsia="pl-PL"/>
        </w:rPr>
        <w:t xml:space="preserve">przygotowania i przeprowadzenia </w:t>
      </w:r>
      <w:r>
        <w:rPr>
          <w:rFonts w:ascii="Cambria" w:hAnsi="Cambria" w:cs="Cambria"/>
          <w:color w:val="000000"/>
          <w:sz w:val="22"/>
          <w:szCs w:val="22"/>
          <w:lang w:eastAsia="pl-PL"/>
        </w:rPr>
        <w:t>postępowania o udzielenie zamówienia publicznego.</w:t>
      </w:r>
    </w:p>
    <w:p w:rsidR="00204FB9" w:rsidRDefault="00204FB9" w:rsidP="00204FB9">
      <w:pPr>
        <w:suppressAutoHyphens w:val="0"/>
        <w:autoSpaceDE w:val="0"/>
        <w:autoSpaceDN w:val="0"/>
        <w:adjustRightInd w:val="0"/>
        <w:jc w:val="both"/>
        <w:rPr>
          <w:rFonts w:ascii="Cambria" w:hAnsi="Cambria" w:cs="Cambria"/>
          <w:color w:val="000000"/>
          <w:sz w:val="22"/>
          <w:szCs w:val="22"/>
          <w:lang w:eastAsia="pl-PL"/>
        </w:rPr>
      </w:pPr>
      <w:r>
        <w:rPr>
          <w:rFonts w:ascii="Cambria" w:hAnsi="Cambria" w:cs="Cambria"/>
          <w:color w:val="000000"/>
          <w:sz w:val="21"/>
          <w:szCs w:val="21"/>
          <w:lang w:eastAsia="pl-PL"/>
        </w:rPr>
        <w:t xml:space="preserve">2) </w:t>
      </w:r>
      <w:r>
        <w:rPr>
          <w:rFonts w:ascii="Cambria" w:hAnsi="Cambria" w:cs="Cambria"/>
          <w:color w:val="000000"/>
          <w:sz w:val="22"/>
          <w:szCs w:val="22"/>
          <w:lang w:eastAsia="pl-PL"/>
        </w:rPr>
        <w:t>Wykonawca względem osób fizycznych, od których dane osobowe bezpoś</w:t>
      </w:r>
      <w:r w:rsidR="001A5DE7">
        <w:rPr>
          <w:rFonts w:ascii="Cambria" w:hAnsi="Cambria" w:cs="Cambria"/>
          <w:color w:val="000000"/>
          <w:sz w:val="22"/>
          <w:szCs w:val="22"/>
          <w:lang w:eastAsia="pl-PL"/>
        </w:rPr>
        <w:t xml:space="preserve">rednio </w:t>
      </w:r>
      <w:r>
        <w:rPr>
          <w:rFonts w:ascii="Cambria" w:hAnsi="Cambria" w:cs="Cambria"/>
          <w:color w:val="000000"/>
          <w:sz w:val="22"/>
          <w:szCs w:val="22"/>
          <w:lang w:eastAsia="pl-PL"/>
        </w:rPr>
        <w:t>pozyskał. Dotyczy to w szczególności:</w:t>
      </w:r>
    </w:p>
    <w:p w:rsidR="00204FB9" w:rsidRDefault="00204FB9" w:rsidP="00204FB9">
      <w:pPr>
        <w:suppressAutoHyphens w:val="0"/>
        <w:autoSpaceDE w:val="0"/>
        <w:autoSpaceDN w:val="0"/>
        <w:adjustRightInd w:val="0"/>
        <w:jc w:val="both"/>
        <w:rPr>
          <w:rFonts w:ascii="Cambria" w:hAnsi="Cambria" w:cs="Cambria"/>
          <w:color w:val="000000"/>
          <w:sz w:val="22"/>
          <w:szCs w:val="22"/>
          <w:lang w:eastAsia="pl-PL"/>
        </w:rPr>
      </w:pPr>
      <w:r>
        <w:rPr>
          <w:rFonts w:ascii="Cambria-Italic" w:hAnsi="Cambria-Italic" w:cs="Cambria-Italic"/>
          <w:i/>
          <w:iCs/>
          <w:color w:val="000000"/>
          <w:sz w:val="22"/>
          <w:szCs w:val="22"/>
          <w:lang w:eastAsia="pl-PL"/>
        </w:rPr>
        <w:t xml:space="preserve">a) </w:t>
      </w:r>
      <w:r>
        <w:rPr>
          <w:rFonts w:ascii="Cambria" w:hAnsi="Cambria" w:cs="Cambria"/>
          <w:color w:val="000000"/>
          <w:sz w:val="22"/>
          <w:szCs w:val="22"/>
          <w:lang w:eastAsia="pl-PL"/>
        </w:rPr>
        <w:t>osoby fizycznej skierowanej do realizacji zamówienia,</w:t>
      </w:r>
    </w:p>
    <w:p w:rsidR="00204FB9" w:rsidRDefault="00204FB9" w:rsidP="00204FB9">
      <w:pPr>
        <w:suppressAutoHyphens w:val="0"/>
        <w:autoSpaceDE w:val="0"/>
        <w:autoSpaceDN w:val="0"/>
        <w:adjustRightInd w:val="0"/>
        <w:jc w:val="both"/>
        <w:rPr>
          <w:rFonts w:ascii="Cambria" w:hAnsi="Cambria" w:cs="Cambria"/>
          <w:color w:val="000000"/>
          <w:sz w:val="22"/>
          <w:szCs w:val="22"/>
          <w:lang w:eastAsia="pl-PL"/>
        </w:rPr>
      </w:pPr>
      <w:r>
        <w:rPr>
          <w:rFonts w:ascii="Cambria-Italic" w:hAnsi="Cambria-Italic" w:cs="Cambria-Italic"/>
          <w:i/>
          <w:iCs/>
          <w:color w:val="000000"/>
          <w:sz w:val="22"/>
          <w:szCs w:val="22"/>
          <w:lang w:eastAsia="pl-PL"/>
        </w:rPr>
        <w:t xml:space="preserve">b) </w:t>
      </w:r>
      <w:r>
        <w:rPr>
          <w:rFonts w:ascii="Cambria" w:hAnsi="Cambria" w:cs="Cambria"/>
          <w:color w:val="000000"/>
          <w:sz w:val="22"/>
          <w:szCs w:val="22"/>
          <w:lang w:eastAsia="pl-PL"/>
        </w:rPr>
        <w:t>podwykonawcy/podmiotu trzeciego będącego osobą fizyczną,</w:t>
      </w:r>
    </w:p>
    <w:p w:rsidR="00204FB9" w:rsidRDefault="00204FB9" w:rsidP="00204FB9">
      <w:pPr>
        <w:suppressAutoHyphens w:val="0"/>
        <w:autoSpaceDE w:val="0"/>
        <w:autoSpaceDN w:val="0"/>
        <w:adjustRightInd w:val="0"/>
        <w:jc w:val="both"/>
        <w:rPr>
          <w:rFonts w:ascii="Cambria" w:hAnsi="Cambria" w:cs="Cambria"/>
          <w:color w:val="000000"/>
          <w:sz w:val="22"/>
          <w:szCs w:val="22"/>
          <w:lang w:eastAsia="pl-PL"/>
        </w:rPr>
      </w:pPr>
      <w:r>
        <w:rPr>
          <w:rFonts w:ascii="Cambria-Italic" w:hAnsi="Cambria-Italic" w:cs="Cambria-Italic"/>
          <w:i/>
          <w:iCs/>
          <w:color w:val="000000"/>
          <w:sz w:val="22"/>
          <w:szCs w:val="22"/>
          <w:lang w:eastAsia="pl-PL"/>
        </w:rPr>
        <w:t xml:space="preserve">c) </w:t>
      </w:r>
      <w:r>
        <w:rPr>
          <w:rFonts w:ascii="Cambria" w:hAnsi="Cambria" w:cs="Cambria"/>
          <w:color w:val="000000"/>
          <w:sz w:val="22"/>
          <w:szCs w:val="22"/>
          <w:lang w:eastAsia="pl-PL"/>
        </w:rPr>
        <w:t>podwykonawcy/podmiotu trzeciego będącego osobą fizyczną</w:t>
      </w:r>
      <w:r w:rsidR="001A5DE7">
        <w:rPr>
          <w:rFonts w:ascii="Cambria" w:hAnsi="Cambria" w:cs="Cambria"/>
          <w:color w:val="000000"/>
          <w:sz w:val="22"/>
          <w:szCs w:val="22"/>
          <w:lang w:eastAsia="pl-PL"/>
        </w:rPr>
        <w:t xml:space="preserve">, </w:t>
      </w:r>
      <w:r>
        <w:rPr>
          <w:rFonts w:ascii="Cambria" w:hAnsi="Cambria" w:cs="Cambria"/>
          <w:color w:val="000000"/>
          <w:sz w:val="22"/>
          <w:szCs w:val="22"/>
          <w:lang w:eastAsia="pl-PL"/>
        </w:rPr>
        <w:t>prowadzącą jednoosobową działalność gospodarczą,</w:t>
      </w:r>
    </w:p>
    <w:p w:rsidR="00204FB9" w:rsidRDefault="00204FB9" w:rsidP="00204FB9">
      <w:pPr>
        <w:suppressAutoHyphens w:val="0"/>
        <w:autoSpaceDE w:val="0"/>
        <w:autoSpaceDN w:val="0"/>
        <w:adjustRightInd w:val="0"/>
        <w:jc w:val="both"/>
        <w:rPr>
          <w:rFonts w:ascii="Cambria" w:hAnsi="Cambria" w:cs="Cambria"/>
          <w:color w:val="000000"/>
          <w:sz w:val="22"/>
          <w:szCs w:val="22"/>
          <w:lang w:eastAsia="pl-PL"/>
        </w:rPr>
      </w:pPr>
      <w:r>
        <w:rPr>
          <w:rFonts w:ascii="Cambria-Italic" w:hAnsi="Cambria-Italic" w:cs="Cambria-Italic"/>
          <w:i/>
          <w:iCs/>
          <w:color w:val="000000"/>
          <w:sz w:val="22"/>
          <w:szCs w:val="22"/>
          <w:lang w:eastAsia="pl-PL"/>
        </w:rPr>
        <w:t xml:space="preserve">d) </w:t>
      </w:r>
      <w:r>
        <w:rPr>
          <w:rFonts w:ascii="Cambria" w:hAnsi="Cambria" w:cs="Cambria"/>
          <w:color w:val="000000"/>
          <w:sz w:val="22"/>
          <w:szCs w:val="22"/>
          <w:lang w:eastAsia="pl-PL"/>
        </w:rPr>
        <w:t>pełnomocnika podwykonawcy/podmiotu trzeciego będącego osobąfizyczną (np. dane osobowe zamieszczone w pełnomocnictwie),</w:t>
      </w:r>
    </w:p>
    <w:p w:rsidR="00204FB9" w:rsidRDefault="00204FB9" w:rsidP="00204FB9">
      <w:pPr>
        <w:suppressAutoHyphens w:val="0"/>
        <w:autoSpaceDE w:val="0"/>
        <w:autoSpaceDN w:val="0"/>
        <w:adjustRightInd w:val="0"/>
        <w:jc w:val="both"/>
        <w:rPr>
          <w:rFonts w:ascii="Cambria" w:hAnsi="Cambria" w:cs="Cambria"/>
          <w:color w:val="000000"/>
          <w:sz w:val="22"/>
          <w:szCs w:val="22"/>
          <w:lang w:eastAsia="pl-PL"/>
        </w:rPr>
      </w:pPr>
      <w:r>
        <w:rPr>
          <w:rFonts w:ascii="Cambria-Italic" w:hAnsi="Cambria-Italic" w:cs="Cambria-Italic"/>
          <w:i/>
          <w:iCs/>
          <w:color w:val="000000"/>
          <w:sz w:val="22"/>
          <w:szCs w:val="22"/>
          <w:lang w:eastAsia="pl-PL"/>
        </w:rPr>
        <w:t xml:space="preserve">e) </w:t>
      </w:r>
      <w:r>
        <w:rPr>
          <w:rFonts w:ascii="Cambria" w:hAnsi="Cambria" w:cs="Cambria"/>
          <w:color w:val="000000"/>
          <w:sz w:val="22"/>
          <w:szCs w:val="22"/>
          <w:lang w:eastAsia="pl-PL"/>
        </w:rPr>
        <w:t>członka organu zarządzającego p</w:t>
      </w:r>
      <w:r w:rsidR="001A5DE7">
        <w:rPr>
          <w:rFonts w:ascii="Cambria" w:hAnsi="Cambria" w:cs="Cambria"/>
          <w:color w:val="000000"/>
          <w:sz w:val="22"/>
          <w:szCs w:val="22"/>
          <w:lang w:eastAsia="pl-PL"/>
        </w:rPr>
        <w:t xml:space="preserve">odwykonawcy/podmiotu trzeciego, </w:t>
      </w:r>
      <w:r>
        <w:rPr>
          <w:rFonts w:ascii="Cambria" w:hAnsi="Cambria" w:cs="Cambria"/>
          <w:color w:val="000000"/>
          <w:sz w:val="22"/>
          <w:szCs w:val="22"/>
          <w:lang w:eastAsia="pl-PL"/>
        </w:rPr>
        <w:t>będącego osobą fizyczną (np. dane osob</w:t>
      </w:r>
      <w:r w:rsidR="001A5DE7">
        <w:rPr>
          <w:rFonts w:ascii="Cambria" w:hAnsi="Cambria" w:cs="Cambria"/>
          <w:color w:val="000000"/>
          <w:sz w:val="22"/>
          <w:szCs w:val="22"/>
          <w:lang w:eastAsia="pl-PL"/>
        </w:rPr>
        <w:t xml:space="preserve">owe zamieszczone w informacji z </w:t>
      </w:r>
      <w:r>
        <w:rPr>
          <w:rFonts w:ascii="Cambria" w:hAnsi="Cambria" w:cs="Cambria"/>
          <w:color w:val="000000"/>
          <w:sz w:val="22"/>
          <w:szCs w:val="22"/>
          <w:lang w:eastAsia="pl-PL"/>
        </w:rPr>
        <w:t>KRK),</w:t>
      </w:r>
    </w:p>
    <w:p w:rsidR="00842ACA" w:rsidRPr="001A5DE7" w:rsidRDefault="00204FB9" w:rsidP="001A5DE7">
      <w:pPr>
        <w:suppressAutoHyphens w:val="0"/>
        <w:autoSpaceDE w:val="0"/>
        <w:autoSpaceDN w:val="0"/>
        <w:adjustRightInd w:val="0"/>
        <w:jc w:val="both"/>
        <w:rPr>
          <w:rFonts w:ascii="Cambria" w:hAnsi="Cambria" w:cs="Cambria"/>
          <w:color w:val="000000"/>
          <w:sz w:val="22"/>
          <w:szCs w:val="22"/>
          <w:lang w:eastAsia="pl-PL"/>
        </w:rPr>
      </w:pPr>
      <w:r>
        <w:rPr>
          <w:rFonts w:ascii="Cambria" w:hAnsi="Cambria" w:cs="Cambria"/>
          <w:color w:val="000000"/>
          <w:sz w:val="21"/>
          <w:szCs w:val="21"/>
          <w:lang w:eastAsia="pl-PL"/>
        </w:rPr>
        <w:t xml:space="preserve">3) </w:t>
      </w:r>
      <w:r>
        <w:rPr>
          <w:rFonts w:ascii="Cambria" w:hAnsi="Cambria" w:cs="Cambria"/>
          <w:color w:val="000000"/>
          <w:sz w:val="22"/>
          <w:szCs w:val="22"/>
          <w:lang w:eastAsia="pl-PL"/>
        </w:rPr>
        <w:t>Podwykonawca/podmiot trzeci względem osób fizycznych, od któ</w:t>
      </w:r>
      <w:r w:rsidR="001A5DE7">
        <w:rPr>
          <w:rFonts w:ascii="Cambria" w:hAnsi="Cambria" w:cs="Cambria"/>
          <w:color w:val="000000"/>
          <w:sz w:val="22"/>
          <w:szCs w:val="22"/>
          <w:lang w:eastAsia="pl-PL"/>
        </w:rPr>
        <w:t xml:space="preserve">rych dane </w:t>
      </w:r>
      <w:r>
        <w:rPr>
          <w:rFonts w:ascii="Cambria" w:hAnsi="Cambria" w:cs="Cambria"/>
          <w:color w:val="000000"/>
          <w:sz w:val="22"/>
          <w:szCs w:val="22"/>
          <w:lang w:eastAsia="pl-PL"/>
        </w:rPr>
        <w:t>osobowe bezpośrednio pozyskał. Dotyczy to w szczególnoś</w:t>
      </w:r>
      <w:r w:rsidR="001A5DE7">
        <w:rPr>
          <w:rFonts w:ascii="Cambria" w:hAnsi="Cambria" w:cs="Cambria"/>
          <w:color w:val="000000"/>
          <w:sz w:val="22"/>
          <w:szCs w:val="22"/>
          <w:lang w:eastAsia="pl-PL"/>
        </w:rPr>
        <w:t xml:space="preserve">ci osoby fizycznej </w:t>
      </w:r>
      <w:r>
        <w:rPr>
          <w:rFonts w:ascii="Cambria" w:hAnsi="Cambria" w:cs="Cambria"/>
          <w:color w:val="000000"/>
          <w:sz w:val="22"/>
          <w:szCs w:val="22"/>
          <w:lang w:eastAsia="pl-PL"/>
        </w:rPr>
        <w:t>skierowanej do realizacji zamówienia.</w:t>
      </w:r>
    </w:p>
    <w:sectPr w:rsidR="00842ACA" w:rsidRPr="001A5DE7" w:rsidSect="003C3BD9">
      <w:headerReference w:type="default" r:id="rId10"/>
      <w:footerReference w:type="default" r:id="rId11"/>
      <w:pgSz w:w="11905" w:h="16837"/>
      <w:pgMar w:top="1531" w:right="1531" w:bottom="1531" w:left="1531" w:header="283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0C8" w:rsidRDefault="00AC20C8">
      <w:r>
        <w:separator/>
      </w:r>
    </w:p>
  </w:endnote>
  <w:endnote w:type="continuationSeparator" w:id="1">
    <w:p w:rsidR="00AC20C8" w:rsidRDefault="00AC2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-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-Italic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DE7" w:rsidRPr="001A5DE7" w:rsidRDefault="00CE74FB">
    <w:pPr>
      <w:pStyle w:val="Stopka"/>
      <w:jc w:val="right"/>
      <w:rPr>
        <w:sz w:val="16"/>
        <w:szCs w:val="16"/>
      </w:rPr>
    </w:pPr>
    <w:r w:rsidRPr="001A5DE7">
      <w:rPr>
        <w:sz w:val="16"/>
        <w:szCs w:val="16"/>
      </w:rPr>
      <w:fldChar w:fldCharType="begin"/>
    </w:r>
    <w:r w:rsidR="001A5DE7" w:rsidRPr="001A5DE7">
      <w:rPr>
        <w:sz w:val="16"/>
        <w:szCs w:val="16"/>
      </w:rPr>
      <w:instrText>PAGE   \* MERGEFORMAT</w:instrText>
    </w:r>
    <w:r w:rsidRPr="001A5DE7">
      <w:rPr>
        <w:sz w:val="16"/>
        <w:szCs w:val="16"/>
      </w:rPr>
      <w:fldChar w:fldCharType="separate"/>
    </w:r>
    <w:r w:rsidR="001E25B9">
      <w:rPr>
        <w:noProof/>
        <w:sz w:val="16"/>
        <w:szCs w:val="16"/>
      </w:rPr>
      <w:t>1</w:t>
    </w:r>
    <w:r w:rsidRPr="001A5DE7">
      <w:rPr>
        <w:sz w:val="16"/>
        <w:szCs w:val="16"/>
      </w:rPr>
      <w:fldChar w:fldCharType="end"/>
    </w:r>
  </w:p>
  <w:p w:rsidR="00DE5FEE" w:rsidRPr="00E66DB1" w:rsidRDefault="00DE5FEE" w:rsidP="001A5DE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0C8" w:rsidRDefault="00AC20C8">
      <w:r>
        <w:separator/>
      </w:r>
    </w:p>
  </w:footnote>
  <w:footnote w:type="continuationSeparator" w:id="1">
    <w:p w:rsidR="00AC20C8" w:rsidRDefault="00AC20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BD9" w:rsidRPr="0074557E" w:rsidRDefault="003C3BD9" w:rsidP="00D1281D">
    <w:pPr>
      <w:pStyle w:val="Nagwek"/>
      <w:rPr>
        <w:sz w:val="18"/>
        <w:szCs w:val="18"/>
      </w:rPr>
    </w:pPr>
  </w:p>
  <w:p w:rsidR="0074557E" w:rsidRPr="009C7CBB" w:rsidRDefault="0074557E" w:rsidP="0074557E">
    <w:pPr>
      <w:shd w:val="clear" w:color="auto" w:fill="FFFFFF"/>
      <w:rPr>
        <w:rFonts w:ascii="Tahoma" w:hAnsi="Tahoma" w:cs="Tahoma"/>
      </w:rPr>
    </w:pPr>
    <w:r w:rsidRPr="009C7CBB">
      <w:rPr>
        <w:rFonts w:ascii="Tahoma" w:hAnsi="Tahoma" w:cs="Tahoma"/>
      </w:rPr>
      <w:t>PDPS/AG/1/6/2023</w:t>
    </w:r>
  </w:p>
  <w:p w:rsidR="0074557E" w:rsidRPr="009C7CBB" w:rsidRDefault="0074557E" w:rsidP="0074557E">
    <w:pPr>
      <w:autoSpaceDE w:val="0"/>
      <w:autoSpaceDN w:val="0"/>
      <w:adjustRightInd w:val="0"/>
      <w:jc w:val="center"/>
      <w:rPr>
        <w:rFonts w:ascii="Tahoma" w:hAnsi="Tahoma" w:cs="Tahoma"/>
        <w:b/>
        <w:color w:val="000000"/>
      </w:rPr>
    </w:pPr>
    <w:r w:rsidRPr="009C7CBB">
      <w:rPr>
        <w:rFonts w:ascii="Tahoma" w:hAnsi="Tahoma" w:cs="Tahoma"/>
        <w:b/>
        <w:color w:val="000000"/>
      </w:rPr>
      <w:t xml:space="preserve"> „Przebudowa budynku Powiatowego Domu Pomocy Społecznej przy ul.Królewieckiej 35 w Braniewie – dostosowanie budynku do wymagań przepisów prze</w:t>
    </w:r>
    <w:r w:rsidR="001E25B9">
      <w:rPr>
        <w:rFonts w:ascii="Tahoma" w:hAnsi="Tahoma" w:cs="Tahoma"/>
        <w:b/>
        <w:color w:val="000000"/>
      </w:rPr>
      <w:t>ciwpożarowych”-postępowanie Nr 3</w:t>
    </w:r>
  </w:p>
  <w:p w:rsidR="0074557E" w:rsidRPr="009C7CBB" w:rsidRDefault="0074557E" w:rsidP="0074557E">
    <w:pPr>
      <w:autoSpaceDE w:val="0"/>
      <w:autoSpaceDN w:val="0"/>
      <w:adjustRightInd w:val="0"/>
      <w:jc w:val="center"/>
      <w:rPr>
        <w:rFonts w:ascii="Tahoma" w:hAnsi="Tahoma" w:cs="Tahoma"/>
        <w:b/>
        <w:bCs/>
        <w:color w:val="000000"/>
      </w:rPr>
    </w:pPr>
    <w:r w:rsidRPr="009C7CBB">
      <w:rPr>
        <w:rFonts w:ascii="Tahoma" w:hAnsi="Tahoma" w:cs="Tahoma"/>
        <w:b/>
        <w:bCs/>
        <w:color w:val="000000"/>
      </w:rPr>
      <w:t>Powiatowy Dom Pomocy Społecznej w Braniewie</w:t>
    </w:r>
  </w:p>
  <w:p w:rsidR="0074557E" w:rsidRPr="009C7CBB" w:rsidRDefault="0074557E" w:rsidP="0074557E">
    <w:pPr>
      <w:autoSpaceDE w:val="0"/>
      <w:autoSpaceDN w:val="0"/>
      <w:adjustRightInd w:val="0"/>
      <w:jc w:val="center"/>
      <w:rPr>
        <w:rFonts w:ascii="Tahoma" w:hAnsi="Tahoma" w:cs="Tahoma"/>
        <w:b/>
        <w:bCs/>
        <w:color w:val="000000"/>
      </w:rPr>
    </w:pPr>
    <w:r w:rsidRPr="009C7CBB">
      <w:rPr>
        <w:rFonts w:ascii="Tahoma" w:hAnsi="Tahoma" w:cs="Tahoma"/>
        <w:b/>
        <w:bCs/>
        <w:color w:val="000000"/>
      </w:rPr>
      <w:t xml:space="preserve">ul. Królewiecka 35, </w:t>
    </w:r>
    <w:r w:rsidRPr="009C7CBB">
      <w:rPr>
        <w:rFonts w:ascii="Tahoma" w:hAnsi="Tahoma" w:cs="Tahoma"/>
        <w:b/>
      </w:rPr>
      <w:t>dz. nr 106/31, obr. 2 m. Braniewo,</w:t>
    </w:r>
  </w:p>
  <w:p w:rsidR="0074557E" w:rsidRPr="009C7CBB" w:rsidRDefault="0074557E" w:rsidP="0074557E">
    <w:pPr>
      <w:autoSpaceDE w:val="0"/>
      <w:autoSpaceDN w:val="0"/>
      <w:adjustRightInd w:val="0"/>
      <w:jc w:val="center"/>
      <w:rPr>
        <w:rFonts w:ascii="Tahoma" w:hAnsi="Tahoma" w:cs="Tahoma"/>
        <w:b/>
        <w:bCs/>
      </w:rPr>
    </w:pPr>
    <w:r w:rsidRPr="009C7CBB">
      <w:rPr>
        <w:rFonts w:ascii="Tahoma" w:hAnsi="Tahoma" w:cs="Tahoma"/>
        <w:b/>
      </w:rPr>
      <w:t>14-500 Braniewo</w:t>
    </w:r>
  </w:p>
  <w:p w:rsidR="005F20B2" w:rsidRPr="009C7CBB" w:rsidRDefault="0074557E" w:rsidP="005F20B2">
    <w:pPr>
      <w:autoSpaceDE w:val="0"/>
      <w:autoSpaceDN w:val="0"/>
      <w:adjustRightInd w:val="0"/>
      <w:jc w:val="center"/>
      <w:rPr>
        <w:rFonts w:ascii="Tahoma" w:hAnsi="Tahoma" w:cs="Tahoma"/>
        <w:b/>
        <w:shd w:val="clear" w:color="auto" w:fill="FFFFFF"/>
      </w:rPr>
    </w:pPr>
    <w:r w:rsidRPr="009C7CBB">
      <w:rPr>
        <w:rFonts w:ascii="Tahoma" w:hAnsi="Tahoma" w:cs="Tahoma"/>
        <w:b/>
        <w:shd w:val="clear" w:color="auto" w:fill="FFFFFF"/>
      </w:rPr>
      <w:t>tel./fax. +48 55 644 24 92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3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5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2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4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8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9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1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3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4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7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8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2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3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6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0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1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6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9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1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2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6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7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1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2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7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8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2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8"/>
  </w:num>
  <w:num w:numId="5">
    <w:abstractNumId w:val="107"/>
  </w:num>
  <w:num w:numId="6">
    <w:abstractNumId w:val="118"/>
  </w:num>
  <w:num w:numId="7">
    <w:abstractNumId w:val="60"/>
  </w:num>
  <w:num w:numId="8">
    <w:abstractNumId w:val="88"/>
  </w:num>
  <w:num w:numId="9">
    <w:abstractNumId w:val="63"/>
  </w:num>
  <w:num w:numId="10">
    <w:abstractNumId w:val="0"/>
  </w:num>
  <w:num w:numId="11">
    <w:abstractNumId w:val="91"/>
  </w:num>
  <w:num w:numId="12">
    <w:abstractNumId w:val="84"/>
  </w:num>
  <w:num w:numId="1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0"/>
    <w:lvlOverride w:ilvl="0">
      <w:startOverride w:val="1"/>
    </w:lvlOverride>
  </w:num>
  <w:num w:numId="15">
    <w:abstractNumId w:val="109"/>
    <w:lvlOverride w:ilvl="0">
      <w:startOverride w:val="1"/>
    </w:lvlOverride>
  </w:num>
  <w:num w:numId="16">
    <w:abstractNumId w:val="87"/>
    <w:lvlOverride w:ilvl="0">
      <w:startOverride w:val="1"/>
    </w:lvlOverride>
  </w:num>
  <w:num w:numId="17">
    <w:abstractNumId w:val="109"/>
  </w:num>
  <w:num w:numId="18">
    <w:abstractNumId w:val="87"/>
  </w:num>
  <w:num w:numId="19">
    <w:abstractNumId w:val="57"/>
  </w:num>
  <w:num w:numId="20">
    <w:abstractNumId w:val="101"/>
  </w:num>
  <w:num w:numId="21">
    <w:abstractNumId w:val="41"/>
  </w:num>
  <w:num w:numId="22">
    <w:abstractNumId w:val="69"/>
  </w:num>
  <w:num w:numId="23">
    <w:abstractNumId w:val="58"/>
  </w:num>
  <w:num w:numId="24">
    <w:abstractNumId w:val="104"/>
  </w:num>
  <w:num w:numId="25">
    <w:abstractNumId w:val="122"/>
  </w:num>
  <w:num w:numId="26">
    <w:abstractNumId w:val="36"/>
  </w:num>
  <w:num w:numId="27">
    <w:abstractNumId w:val="94"/>
  </w:num>
  <w:num w:numId="28">
    <w:abstractNumId w:val="39"/>
  </w:num>
  <w:num w:numId="29">
    <w:abstractNumId w:val="116"/>
  </w:num>
  <w:num w:numId="30">
    <w:abstractNumId w:val="106"/>
  </w:num>
  <w:num w:numId="31">
    <w:abstractNumId w:val="111"/>
  </w:num>
  <w:num w:numId="32">
    <w:abstractNumId w:val="85"/>
  </w:num>
  <w:num w:numId="33">
    <w:abstractNumId w:val="78"/>
  </w:num>
  <w:num w:numId="34">
    <w:abstractNumId w:val="98"/>
  </w:num>
  <w:num w:numId="35">
    <w:abstractNumId w:val="71"/>
  </w:num>
  <w:num w:numId="36">
    <w:abstractNumId w:val="142"/>
  </w:num>
  <w:num w:numId="37">
    <w:abstractNumId w:val="77"/>
  </w:num>
  <w:num w:numId="38">
    <w:abstractNumId w:val="37"/>
  </w:num>
  <w:num w:numId="39">
    <w:abstractNumId w:val="133"/>
  </w:num>
  <w:num w:numId="40">
    <w:abstractNumId w:val="127"/>
  </w:num>
  <w:num w:numId="41">
    <w:abstractNumId w:val="119"/>
  </w:num>
  <w:num w:numId="42">
    <w:abstractNumId w:val="49"/>
  </w:num>
  <w:num w:numId="43">
    <w:abstractNumId w:val="80"/>
  </w:num>
  <w:num w:numId="44">
    <w:abstractNumId w:val="55"/>
  </w:num>
  <w:num w:numId="45">
    <w:abstractNumId w:val="134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2"/>
  </w:num>
  <w:num w:numId="65">
    <w:abstractNumId w:val="68"/>
  </w:num>
  <w:num w:numId="66">
    <w:abstractNumId w:val="72"/>
  </w:num>
  <w:num w:numId="67">
    <w:abstractNumId w:val="105"/>
  </w:num>
  <w:num w:numId="68">
    <w:abstractNumId w:val="47"/>
  </w:num>
  <w:num w:numId="69">
    <w:abstractNumId w:val="139"/>
  </w:num>
  <w:num w:numId="70">
    <w:abstractNumId w:val="138"/>
  </w:num>
  <w:num w:numId="71">
    <w:abstractNumId w:val="89"/>
  </w:num>
  <w:num w:numId="72">
    <w:abstractNumId w:val="79"/>
  </w:num>
  <w:num w:numId="73">
    <w:abstractNumId w:val="82"/>
  </w:num>
  <w:num w:numId="74">
    <w:abstractNumId w:val="65"/>
  </w:num>
  <w:num w:numId="75">
    <w:abstractNumId w:val="70"/>
  </w:num>
  <w:num w:numId="76">
    <w:abstractNumId w:val="115"/>
  </w:num>
  <w:num w:numId="77">
    <w:abstractNumId w:val="97"/>
  </w:num>
  <w:num w:numId="78">
    <w:abstractNumId w:val="141"/>
  </w:num>
  <w:num w:numId="79">
    <w:abstractNumId w:val="130"/>
  </w:num>
  <w:num w:numId="80">
    <w:abstractNumId w:val="108"/>
  </w:num>
  <w:num w:numId="81">
    <w:abstractNumId w:val="117"/>
  </w:num>
  <w:num w:numId="82">
    <w:abstractNumId w:val="140"/>
  </w:num>
  <w:num w:numId="83">
    <w:abstractNumId w:val="81"/>
  </w:num>
  <w:num w:numId="84">
    <w:abstractNumId w:val="103"/>
  </w:num>
  <w:num w:numId="85">
    <w:abstractNumId w:val="93"/>
  </w:num>
  <w:num w:numId="86">
    <w:abstractNumId w:val="92"/>
  </w:num>
  <w:num w:numId="87">
    <w:abstractNumId w:val="136"/>
  </w:num>
  <w:num w:numId="88">
    <w:abstractNumId w:val="54"/>
  </w:num>
  <w:num w:numId="89">
    <w:abstractNumId w:val="67"/>
  </w:num>
  <w:num w:numId="90">
    <w:abstractNumId w:val="96"/>
  </w:num>
  <w:num w:numId="91">
    <w:abstractNumId w:val="56"/>
  </w:num>
  <w:num w:numId="92">
    <w:abstractNumId w:val="74"/>
  </w:num>
  <w:num w:numId="93">
    <w:abstractNumId w:val="64"/>
  </w:num>
  <w:num w:numId="94">
    <w:abstractNumId w:val="40"/>
  </w:num>
  <w:num w:numId="95">
    <w:abstractNumId w:val="125"/>
  </w:num>
  <w:num w:numId="96">
    <w:abstractNumId w:val="110"/>
  </w:num>
  <w:num w:numId="97">
    <w:abstractNumId w:val="73"/>
  </w:num>
  <w:num w:numId="98">
    <w:abstractNumId w:val="59"/>
  </w:num>
  <w:num w:numId="99">
    <w:abstractNumId w:val="75"/>
  </w:num>
  <w:num w:numId="100">
    <w:abstractNumId w:val="124"/>
  </w:num>
  <w:num w:numId="101">
    <w:abstractNumId w:val="137"/>
  </w:num>
  <w:num w:numId="102">
    <w:abstractNumId w:val="121"/>
  </w:num>
  <w:num w:numId="103">
    <w:abstractNumId w:val="114"/>
  </w:num>
  <w:num w:numId="104">
    <w:abstractNumId w:val="90"/>
  </w:num>
  <w:num w:numId="105">
    <w:abstractNumId w:val="48"/>
  </w:num>
  <w:num w:numId="106">
    <w:abstractNumId w:val="112"/>
  </w:num>
  <w:num w:numId="107">
    <w:abstractNumId w:val="38"/>
  </w:num>
  <w:num w:numId="108">
    <w:abstractNumId w:val="52"/>
  </w:num>
  <w:num w:numId="109">
    <w:abstractNumId w:val="42"/>
  </w:num>
  <w:num w:numId="110">
    <w:abstractNumId w:val="135"/>
  </w:num>
  <w:num w:numId="111">
    <w:abstractNumId w:val="99"/>
  </w:num>
  <w:num w:numId="112">
    <w:abstractNumId w:val="62"/>
  </w:num>
  <w:num w:numId="113">
    <w:abstractNumId w:val="113"/>
  </w:num>
  <w:num w:numId="114">
    <w:abstractNumId w:val="126"/>
  </w:num>
  <w:num w:numId="115">
    <w:abstractNumId w:val="46"/>
  </w:num>
  <w:num w:numId="116">
    <w:abstractNumId w:val="100"/>
  </w:num>
  <w:num w:numId="117">
    <w:abstractNumId w:val="44"/>
  </w:num>
  <w:num w:numId="118">
    <w:abstractNumId w:val="131"/>
  </w:num>
  <w:num w:numId="119">
    <w:abstractNumId w:val="51"/>
  </w:num>
  <w:num w:numId="120">
    <w:abstractNumId w:val="1"/>
  </w:num>
  <w:num w:numId="121">
    <w:abstractNumId w:val="3"/>
  </w:num>
  <w:num w:numId="122">
    <w:abstractNumId w:val="83"/>
  </w:num>
  <w:num w:numId="123">
    <w:abstractNumId w:val="86"/>
  </w:num>
  <w:num w:numId="124">
    <w:abstractNumId w:val="132"/>
  </w:num>
  <w:num w:numId="125">
    <w:abstractNumId w:val="53"/>
  </w:num>
  <w:num w:numId="126">
    <w:abstractNumId w:val="43"/>
  </w:num>
  <w:num w:numId="127">
    <w:abstractNumId w:val="50"/>
  </w:num>
  <w:num w:numId="128">
    <w:abstractNumId w:val="66"/>
  </w:num>
  <w:num w:numId="129">
    <w:abstractNumId w:val="45"/>
  </w:num>
  <w:num w:numId="130">
    <w:abstractNumId w:val="129"/>
  </w:num>
  <w:num w:numId="131">
    <w:abstractNumId w:val="123"/>
  </w:num>
  <w:num w:numId="132">
    <w:abstractNumId w:val="95"/>
  </w:num>
  <w:num w:numId="133">
    <w:abstractNumId w:val="76"/>
  </w:num>
  <w:numIdMacAtCleanup w:val="1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2973"/>
    <w:rsid w:val="00013132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373"/>
    <w:rsid w:val="0006486E"/>
    <w:rsid w:val="0006514F"/>
    <w:rsid w:val="000708CE"/>
    <w:rsid w:val="00070FDA"/>
    <w:rsid w:val="00073BC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3B5"/>
    <w:rsid w:val="000A68E5"/>
    <w:rsid w:val="000B1038"/>
    <w:rsid w:val="000B17D4"/>
    <w:rsid w:val="000B285B"/>
    <w:rsid w:val="000B33D6"/>
    <w:rsid w:val="000B658C"/>
    <w:rsid w:val="000B6AD3"/>
    <w:rsid w:val="000B7C21"/>
    <w:rsid w:val="000C06E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1DB6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1E73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254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5DE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1996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5B9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4FB9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86B68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219B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7799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6959"/>
    <w:rsid w:val="003B0127"/>
    <w:rsid w:val="003B1B0D"/>
    <w:rsid w:val="003B1C89"/>
    <w:rsid w:val="003B28B1"/>
    <w:rsid w:val="003B2A6C"/>
    <w:rsid w:val="003B314C"/>
    <w:rsid w:val="003B61A7"/>
    <w:rsid w:val="003C0496"/>
    <w:rsid w:val="003C1610"/>
    <w:rsid w:val="003C3BD9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3FAD"/>
    <w:rsid w:val="003F508F"/>
    <w:rsid w:val="00400DF7"/>
    <w:rsid w:val="00402AC2"/>
    <w:rsid w:val="00402FCB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047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4F7451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0799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298B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4D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0B2"/>
    <w:rsid w:val="005F2C5C"/>
    <w:rsid w:val="005F348F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1D6"/>
    <w:rsid w:val="0063078D"/>
    <w:rsid w:val="00633D2F"/>
    <w:rsid w:val="0063483B"/>
    <w:rsid w:val="00643EBA"/>
    <w:rsid w:val="00644329"/>
    <w:rsid w:val="006544C9"/>
    <w:rsid w:val="0065496A"/>
    <w:rsid w:val="00661881"/>
    <w:rsid w:val="00663C1A"/>
    <w:rsid w:val="006648B8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4557E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17A53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343"/>
    <w:rsid w:val="0083746F"/>
    <w:rsid w:val="00842ACA"/>
    <w:rsid w:val="0084315D"/>
    <w:rsid w:val="008431CF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3D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2EF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C7CBB"/>
    <w:rsid w:val="009D2226"/>
    <w:rsid w:val="009D25DD"/>
    <w:rsid w:val="009D3A68"/>
    <w:rsid w:val="009D3ED5"/>
    <w:rsid w:val="009D5E96"/>
    <w:rsid w:val="009D5FE4"/>
    <w:rsid w:val="009D7FED"/>
    <w:rsid w:val="009E08E3"/>
    <w:rsid w:val="009E53B8"/>
    <w:rsid w:val="009F0CB1"/>
    <w:rsid w:val="009F10C3"/>
    <w:rsid w:val="009F1359"/>
    <w:rsid w:val="009F39F1"/>
    <w:rsid w:val="009F3D33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97F53"/>
    <w:rsid w:val="00AA3E41"/>
    <w:rsid w:val="00AA3FA6"/>
    <w:rsid w:val="00AB05FA"/>
    <w:rsid w:val="00AB0C55"/>
    <w:rsid w:val="00AB2B26"/>
    <w:rsid w:val="00AB47F1"/>
    <w:rsid w:val="00AB62C4"/>
    <w:rsid w:val="00AB75E4"/>
    <w:rsid w:val="00AB7DE9"/>
    <w:rsid w:val="00AC1693"/>
    <w:rsid w:val="00AC20C8"/>
    <w:rsid w:val="00AC43EC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9EC"/>
    <w:rsid w:val="00B263B1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2BC9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1DB5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32"/>
    <w:rsid w:val="00C620D4"/>
    <w:rsid w:val="00C6271F"/>
    <w:rsid w:val="00C653D2"/>
    <w:rsid w:val="00C653E7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33A8"/>
    <w:rsid w:val="00CE405E"/>
    <w:rsid w:val="00CE6F7D"/>
    <w:rsid w:val="00CE74FB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281D"/>
    <w:rsid w:val="00D13DF0"/>
    <w:rsid w:val="00D13F84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6EB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97FEA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6C2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6811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53B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aliases w:val="Nagłówek strony"/>
    <w:basedOn w:val="Normalny"/>
    <w:link w:val="NagwekZnak"/>
    <w:uiPriority w:val="99"/>
    <w:qFormat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aliases w:val="Nagłówek strony Znak"/>
    <w:link w:val="Nagwek"/>
    <w:uiPriority w:val="99"/>
    <w:qFormat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dpsbraniewo.pl" TargetMode="External"/><Relationship Id="rId13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pdpsbrani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D4E04-9725-4EB7-8D67-E9403F31B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809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Marlena Olszewska</dc:creator>
  <cp:lastModifiedBy>Czarek</cp:lastModifiedBy>
  <cp:revision>10</cp:revision>
  <cp:lastPrinted>2017-05-23T12:32:00Z</cp:lastPrinted>
  <dcterms:created xsi:type="dcterms:W3CDTF">2023-04-17T21:45:00Z</dcterms:created>
  <dcterms:modified xsi:type="dcterms:W3CDTF">2023-09-16T15:54:00Z</dcterms:modified>
</cp:coreProperties>
</file>