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E45D" w14:textId="77777777" w:rsidR="00147481" w:rsidRPr="00C827AE" w:rsidRDefault="00147481" w:rsidP="00147481">
      <w:pPr>
        <w:widowControl w:val="0"/>
        <w:jc w:val="right"/>
        <w:rPr>
          <w:rFonts w:eastAsia="Lucida Sans Unicode"/>
          <w:kern w:val="2"/>
          <w:sz w:val="22"/>
          <w:szCs w:val="22"/>
          <w:lang w:eastAsia="zh-CN" w:bidi="hi-IN"/>
        </w:rPr>
      </w:pPr>
      <w:r w:rsidRPr="00C827AE">
        <w:rPr>
          <w:rFonts w:eastAsia="Lucida Sans Unicode"/>
          <w:kern w:val="2"/>
          <w:sz w:val="22"/>
          <w:szCs w:val="22"/>
          <w:lang w:eastAsia="zh-CN" w:bidi="hi-IN"/>
        </w:rPr>
        <w:t>Załącznik Nr 1</w:t>
      </w:r>
    </w:p>
    <w:p w14:paraId="3D92AE1C" w14:textId="7D4D0F9E" w:rsidR="00147481" w:rsidRPr="00C827AE" w:rsidRDefault="00147481" w:rsidP="00147481">
      <w:pPr>
        <w:widowControl w:val="0"/>
        <w:jc w:val="right"/>
        <w:rPr>
          <w:rFonts w:eastAsia="Lucida Sans Unicode"/>
          <w:kern w:val="2"/>
          <w:sz w:val="22"/>
          <w:szCs w:val="22"/>
          <w:lang w:eastAsia="zh-CN" w:bidi="hi-IN"/>
        </w:rPr>
      </w:pPr>
      <w:r w:rsidRPr="00C827AE">
        <w:rPr>
          <w:rFonts w:eastAsia="Lucida Sans Unicode"/>
          <w:kern w:val="2"/>
          <w:sz w:val="22"/>
          <w:szCs w:val="22"/>
          <w:lang w:eastAsia="zh-CN" w:bidi="hi-IN"/>
        </w:rPr>
        <w:t xml:space="preserve">Do uchwały Nr </w:t>
      </w:r>
      <w:r w:rsidR="006902DA">
        <w:rPr>
          <w:rFonts w:eastAsia="Lucida Sans Unicode"/>
          <w:kern w:val="2"/>
          <w:sz w:val="22"/>
          <w:szCs w:val="22"/>
          <w:lang w:eastAsia="zh-CN" w:bidi="hi-IN"/>
        </w:rPr>
        <w:t>XXIII/190/21</w:t>
      </w:r>
    </w:p>
    <w:p w14:paraId="3F2E3858" w14:textId="77777777" w:rsidR="00147481" w:rsidRPr="00C827AE" w:rsidRDefault="00147481" w:rsidP="00147481">
      <w:pPr>
        <w:widowControl w:val="0"/>
        <w:jc w:val="right"/>
        <w:rPr>
          <w:rFonts w:eastAsia="Lucida Sans Unicode"/>
          <w:kern w:val="2"/>
          <w:sz w:val="22"/>
          <w:szCs w:val="22"/>
          <w:lang w:eastAsia="zh-CN" w:bidi="hi-IN"/>
        </w:rPr>
      </w:pPr>
      <w:r w:rsidRPr="00C827AE">
        <w:rPr>
          <w:rFonts w:eastAsia="Lucida Sans Unicode"/>
          <w:kern w:val="2"/>
          <w:sz w:val="22"/>
          <w:szCs w:val="22"/>
          <w:lang w:eastAsia="zh-CN" w:bidi="hi-IN"/>
        </w:rPr>
        <w:t>Rady Powiatu Braniewskiego</w:t>
      </w:r>
    </w:p>
    <w:p w14:paraId="6B346F71" w14:textId="21F1856E" w:rsidR="00147481" w:rsidRPr="00C827AE" w:rsidRDefault="00147481" w:rsidP="00147481">
      <w:pPr>
        <w:widowControl w:val="0"/>
        <w:jc w:val="right"/>
        <w:rPr>
          <w:rFonts w:eastAsia="Lucida Sans Unicode"/>
          <w:kern w:val="2"/>
          <w:sz w:val="22"/>
          <w:szCs w:val="22"/>
          <w:lang w:eastAsia="zh-CN" w:bidi="hi-IN"/>
        </w:rPr>
      </w:pPr>
      <w:r w:rsidRPr="00C827AE">
        <w:rPr>
          <w:rFonts w:eastAsia="Lucida Sans Unicode"/>
          <w:kern w:val="2"/>
          <w:sz w:val="22"/>
          <w:szCs w:val="22"/>
          <w:lang w:eastAsia="zh-CN" w:bidi="hi-IN"/>
        </w:rPr>
        <w:t xml:space="preserve">z dnia </w:t>
      </w:r>
      <w:r w:rsidR="006902DA">
        <w:rPr>
          <w:rFonts w:eastAsia="Lucida Sans Unicode"/>
          <w:kern w:val="2"/>
          <w:sz w:val="22"/>
          <w:szCs w:val="22"/>
          <w:lang w:eastAsia="zh-CN" w:bidi="hi-IN"/>
        </w:rPr>
        <w:t>12 marca 2021 r.</w:t>
      </w:r>
    </w:p>
    <w:p w14:paraId="55A43C55" w14:textId="77777777" w:rsidR="00147481" w:rsidRPr="00C827AE" w:rsidRDefault="00147481" w:rsidP="00147481">
      <w:pPr>
        <w:spacing w:line="360" w:lineRule="auto"/>
        <w:jc w:val="center"/>
        <w:rPr>
          <w:b/>
          <w:sz w:val="22"/>
          <w:szCs w:val="22"/>
        </w:rPr>
      </w:pPr>
      <w:r w:rsidRPr="00C827AE">
        <w:rPr>
          <w:b/>
          <w:sz w:val="22"/>
          <w:szCs w:val="22"/>
        </w:rPr>
        <w:t>Plan pracy</w:t>
      </w:r>
    </w:p>
    <w:p w14:paraId="18AB7381" w14:textId="77777777" w:rsidR="00147481" w:rsidRPr="00C827AE" w:rsidRDefault="00147481" w:rsidP="00147481">
      <w:pPr>
        <w:spacing w:line="360" w:lineRule="auto"/>
        <w:jc w:val="center"/>
        <w:rPr>
          <w:b/>
          <w:sz w:val="22"/>
          <w:szCs w:val="22"/>
        </w:rPr>
      </w:pPr>
      <w:r w:rsidRPr="00C827AE">
        <w:rPr>
          <w:b/>
          <w:sz w:val="22"/>
          <w:szCs w:val="22"/>
        </w:rPr>
        <w:t>Komisji Budżetu i Rozwoju Gospodarczego na 2021 rok</w:t>
      </w:r>
    </w:p>
    <w:p w14:paraId="047AE18D" w14:textId="77777777" w:rsidR="00147481" w:rsidRPr="00C827AE" w:rsidRDefault="00147481" w:rsidP="00147481">
      <w:pPr>
        <w:jc w:val="center"/>
        <w:rPr>
          <w:b/>
          <w:sz w:val="22"/>
          <w:szCs w:val="22"/>
        </w:rPr>
      </w:pPr>
    </w:p>
    <w:tbl>
      <w:tblPr>
        <w:tblW w:w="0" w:type="auto"/>
        <w:tblInd w:w="-447" w:type="dxa"/>
        <w:tblLayout w:type="fixed"/>
        <w:tblLook w:val="04A0" w:firstRow="1" w:lastRow="0" w:firstColumn="1" w:lastColumn="0" w:noHBand="0" w:noVBand="1"/>
      </w:tblPr>
      <w:tblGrid>
        <w:gridCol w:w="648"/>
        <w:gridCol w:w="7272"/>
        <w:gridCol w:w="1828"/>
      </w:tblGrid>
      <w:tr w:rsidR="00147481" w:rsidRPr="00C827AE" w14:paraId="3B100464" w14:textId="77777777" w:rsidTr="00AA5C10">
        <w:tc>
          <w:tcPr>
            <w:tcW w:w="648" w:type="dxa"/>
            <w:tcBorders>
              <w:top w:val="single" w:sz="4" w:space="0" w:color="000000"/>
              <w:left w:val="single" w:sz="4" w:space="0" w:color="000000"/>
              <w:bottom w:val="single" w:sz="4" w:space="0" w:color="000000"/>
              <w:right w:val="nil"/>
            </w:tcBorders>
            <w:hideMark/>
          </w:tcPr>
          <w:p w14:paraId="792B8ED9" w14:textId="77777777" w:rsidR="00147481" w:rsidRPr="00C827AE" w:rsidRDefault="00147481" w:rsidP="00AA5C10">
            <w:pPr>
              <w:snapToGrid w:val="0"/>
              <w:spacing w:line="276" w:lineRule="auto"/>
              <w:jc w:val="center"/>
              <w:rPr>
                <w:sz w:val="22"/>
                <w:szCs w:val="22"/>
              </w:rPr>
            </w:pPr>
            <w:r w:rsidRPr="00C827AE">
              <w:rPr>
                <w:sz w:val="22"/>
                <w:szCs w:val="22"/>
              </w:rPr>
              <w:t>Lp.</w:t>
            </w:r>
          </w:p>
        </w:tc>
        <w:tc>
          <w:tcPr>
            <w:tcW w:w="7272" w:type="dxa"/>
            <w:tcBorders>
              <w:top w:val="single" w:sz="4" w:space="0" w:color="000000"/>
              <w:left w:val="single" w:sz="4" w:space="0" w:color="000000"/>
              <w:bottom w:val="single" w:sz="4" w:space="0" w:color="000000"/>
              <w:right w:val="nil"/>
            </w:tcBorders>
            <w:hideMark/>
          </w:tcPr>
          <w:p w14:paraId="1714169E" w14:textId="77777777" w:rsidR="00147481" w:rsidRPr="00C827AE" w:rsidRDefault="00147481" w:rsidP="00AA5C10">
            <w:pPr>
              <w:snapToGrid w:val="0"/>
              <w:spacing w:line="276" w:lineRule="auto"/>
              <w:jc w:val="center"/>
              <w:rPr>
                <w:sz w:val="22"/>
                <w:szCs w:val="22"/>
              </w:rPr>
            </w:pPr>
            <w:r w:rsidRPr="00C827AE">
              <w:rPr>
                <w:sz w:val="22"/>
                <w:szCs w:val="22"/>
              </w:rPr>
              <w:t>Planowane zadanie</w:t>
            </w:r>
          </w:p>
        </w:tc>
        <w:tc>
          <w:tcPr>
            <w:tcW w:w="1828" w:type="dxa"/>
            <w:tcBorders>
              <w:top w:val="single" w:sz="4" w:space="0" w:color="000000"/>
              <w:left w:val="single" w:sz="4" w:space="0" w:color="000000"/>
              <w:bottom w:val="single" w:sz="4" w:space="0" w:color="000000"/>
              <w:right w:val="single" w:sz="4" w:space="0" w:color="000000"/>
            </w:tcBorders>
            <w:hideMark/>
          </w:tcPr>
          <w:p w14:paraId="78B46192" w14:textId="77777777" w:rsidR="00147481" w:rsidRPr="00C827AE" w:rsidRDefault="00147481" w:rsidP="00AA5C10">
            <w:pPr>
              <w:snapToGrid w:val="0"/>
              <w:spacing w:line="276" w:lineRule="auto"/>
              <w:jc w:val="center"/>
              <w:rPr>
                <w:sz w:val="22"/>
                <w:szCs w:val="22"/>
              </w:rPr>
            </w:pPr>
            <w:r w:rsidRPr="00C827AE">
              <w:rPr>
                <w:sz w:val="22"/>
                <w:szCs w:val="22"/>
              </w:rPr>
              <w:t>Termin wykonania</w:t>
            </w:r>
          </w:p>
        </w:tc>
      </w:tr>
      <w:tr w:rsidR="00147481" w:rsidRPr="00C827AE" w14:paraId="03FA48D4" w14:textId="77777777" w:rsidTr="00AA5C10">
        <w:tc>
          <w:tcPr>
            <w:tcW w:w="648" w:type="dxa"/>
            <w:tcBorders>
              <w:top w:val="single" w:sz="4" w:space="0" w:color="000000"/>
              <w:left w:val="single" w:sz="4" w:space="0" w:color="000000"/>
              <w:bottom w:val="single" w:sz="4" w:space="0" w:color="000000"/>
              <w:right w:val="nil"/>
            </w:tcBorders>
          </w:tcPr>
          <w:p w14:paraId="70854EF6" w14:textId="77777777" w:rsidR="00147481" w:rsidRPr="00C827AE" w:rsidRDefault="00147481" w:rsidP="00AA5C10">
            <w:pPr>
              <w:snapToGrid w:val="0"/>
              <w:spacing w:line="276" w:lineRule="auto"/>
              <w:jc w:val="center"/>
              <w:rPr>
                <w:sz w:val="22"/>
                <w:szCs w:val="22"/>
              </w:rPr>
            </w:pPr>
          </w:p>
          <w:p w14:paraId="45331D04" w14:textId="77777777" w:rsidR="00147481" w:rsidRPr="00C827AE" w:rsidRDefault="00147481" w:rsidP="00AA5C10">
            <w:pPr>
              <w:spacing w:line="276" w:lineRule="auto"/>
              <w:jc w:val="center"/>
              <w:rPr>
                <w:sz w:val="22"/>
                <w:szCs w:val="22"/>
              </w:rPr>
            </w:pPr>
            <w:r w:rsidRPr="00C827AE">
              <w:rPr>
                <w:sz w:val="22"/>
                <w:szCs w:val="22"/>
              </w:rPr>
              <w:t>1.</w:t>
            </w:r>
          </w:p>
        </w:tc>
        <w:tc>
          <w:tcPr>
            <w:tcW w:w="7272" w:type="dxa"/>
            <w:tcBorders>
              <w:top w:val="single" w:sz="4" w:space="0" w:color="000000"/>
              <w:left w:val="single" w:sz="4" w:space="0" w:color="000000"/>
              <w:bottom w:val="single" w:sz="4" w:space="0" w:color="000000"/>
              <w:right w:val="nil"/>
            </w:tcBorders>
          </w:tcPr>
          <w:p w14:paraId="54ED00C9" w14:textId="77777777" w:rsidR="00147481" w:rsidRPr="00C827AE" w:rsidRDefault="00147481" w:rsidP="00AA5C10">
            <w:pPr>
              <w:tabs>
                <w:tab w:val="left" w:pos="252"/>
              </w:tabs>
              <w:snapToGrid w:val="0"/>
              <w:spacing w:line="276" w:lineRule="auto"/>
              <w:ind w:left="252"/>
              <w:rPr>
                <w:sz w:val="22"/>
                <w:szCs w:val="22"/>
              </w:rPr>
            </w:pPr>
          </w:p>
          <w:p w14:paraId="23441329" w14:textId="77777777" w:rsidR="00147481" w:rsidRPr="00C827AE" w:rsidRDefault="00147481" w:rsidP="00AA5C10">
            <w:pPr>
              <w:tabs>
                <w:tab w:val="left" w:pos="252"/>
              </w:tabs>
              <w:snapToGrid w:val="0"/>
              <w:spacing w:line="276" w:lineRule="auto"/>
              <w:ind w:left="252"/>
              <w:rPr>
                <w:sz w:val="22"/>
                <w:szCs w:val="22"/>
              </w:rPr>
            </w:pPr>
            <w:r w:rsidRPr="00C827AE">
              <w:rPr>
                <w:sz w:val="22"/>
                <w:szCs w:val="22"/>
              </w:rPr>
              <w:t>Analiza sprawozdania z wykonania budżetu powiatu za 2020 rok.</w:t>
            </w:r>
          </w:p>
          <w:p w14:paraId="059FD434" w14:textId="77777777" w:rsidR="00147481" w:rsidRPr="00C827AE" w:rsidRDefault="00147481" w:rsidP="00AA5C10">
            <w:pPr>
              <w:tabs>
                <w:tab w:val="left" w:pos="252"/>
              </w:tabs>
              <w:spacing w:line="276" w:lineRule="auto"/>
              <w:ind w:left="252"/>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5F9C8D3B" w14:textId="77777777" w:rsidR="00147481" w:rsidRPr="00C827AE" w:rsidRDefault="00147481" w:rsidP="00AA5C10">
            <w:pPr>
              <w:snapToGrid w:val="0"/>
              <w:spacing w:line="276" w:lineRule="auto"/>
              <w:jc w:val="center"/>
              <w:rPr>
                <w:sz w:val="22"/>
                <w:szCs w:val="22"/>
              </w:rPr>
            </w:pPr>
          </w:p>
          <w:p w14:paraId="13E2EF12" w14:textId="77777777" w:rsidR="00147481" w:rsidRPr="00C827AE" w:rsidRDefault="00147481" w:rsidP="00AA5C10">
            <w:pPr>
              <w:spacing w:line="276" w:lineRule="auto"/>
              <w:jc w:val="center"/>
              <w:rPr>
                <w:sz w:val="22"/>
                <w:szCs w:val="22"/>
              </w:rPr>
            </w:pPr>
            <w:r w:rsidRPr="00C827AE">
              <w:rPr>
                <w:sz w:val="22"/>
                <w:szCs w:val="22"/>
              </w:rPr>
              <w:t>maj 2021 r.</w:t>
            </w:r>
          </w:p>
        </w:tc>
      </w:tr>
      <w:tr w:rsidR="00147481" w:rsidRPr="00C827AE" w14:paraId="597C13F0" w14:textId="77777777" w:rsidTr="00AA5C10">
        <w:tc>
          <w:tcPr>
            <w:tcW w:w="648" w:type="dxa"/>
            <w:tcBorders>
              <w:top w:val="single" w:sz="4" w:space="0" w:color="000000"/>
              <w:left w:val="single" w:sz="4" w:space="0" w:color="000000"/>
              <w:bottom w:val="single" w:sz="4" w:space="0" w:color="000000"/>
              <w:right w:val="nil"/>
            </w:tcBorders>
          </w:tcPr>
          <w:p w14:paraId="33C8A4D7" w14:textId="77777777" w:rsidR="00147481" w:rsidRPr="00C827AE" w:rsidRDefault="00147481" w:rsidP="00AA5C10">
            <w:pPr>
              <w:snapToGrid w:val="0"/>
              <w:spacing w:line="276" w:lineRule="auto"/>
              <w:jc w:val="center"/>
              <w:rPr>
                <w:sz w:val="22"/>
                <w:szCs w:val="22"/>
              </w:rPr>
            </w:pPr>
          </w:p>
          <w:p w14:paraId="33688BF2" w14:textId="77777777" w:rsidR="00147481" w:rsidRPr="00C827AE" w:rsidRDefault="00147481" w:rsidP="00AA5C10">
            <w:pPr>
              <w:spacing w:line="276" w:lineRule="auto"/>
              <w:jc w:val="center"/>
              <w:rPr>
                <w:sz w:val="22"/>
                <w:szCs w:val="22"/>
              </w:rPr>
            </w:pPr>
            <w:r w:rsidRPr="00C827AE">
              <w:rPr>
                <w:sz w:val="22"/>
                <w:szCs w:val="22"/>
              </w:rPr>
              <w:t>2.</w:t>
            </w:r>
          </w:p>
        </w:tc>
        <w:tc>
          <w:tcPr>
            <w:tcW w:w="7272" w:type="dxa"/>
            <w:tcBorders>
              <w:top w:val="single" w:sz="4" w:space="0" w:color="000000"/>
              <w:left w:val="single" w:sz="4" w:space="0" w:color="000000"/>
              <w:bottom w:val="single" w:sz="4" w:space="0" w:color="000000"/>
              <w:right w:val="nil"/>
            </w:tcBorders>
          </w:tcPr>
          <w:p w14:paraId="4CCD9376" w14:textId="77777777" w:rsidR="00147481" w:rsidRPr="00C827AE" w:rsidRDefault="00147481" w:rsidP="00AA5C10">
            <w:pPr>
              <w:tabs>
                <w:tab w:val="left" w:pos="324"/>
              </w:tabs>
              <w:snapToGrid w:val="0"/>
              <w:spacing w:line="276" w:lineRule="auto"/>
              <w:ind w:left="324" w:hanging="360"/>
              <w:rPr>
                <w:sz w:val="22"/>
                <w:szCs w:val="22"/>
              </w:rPr>
            </w:pPr>
          </w:p>
          <w:p w14:paraId="059EF9D3" w14:textId="77777777" w:rsidR="00147481" w:rsidRPr="00C827AE" w:rsidRDefault="00147481" w:rsidP="00AA5C10">
            <w:pPr>
              <w:tabs>
                <w:tab w:val="left" w:pos="252"/>
              </w:tabs>
              <w:snapToGrid w:val="0"/>
              <w:spacing w:line="276" w:lineRule="auto"/>
              <w:ind w:left="252"/>
              <w:rPr>
                <w:sz w:val="22"/>
                <w:szCs w:val="22"/>
              </w:rPr>
            </w:pPr>
            <w:r w:rsidRPr="00C827AE">
              <w:rPr>
                <w:sz w:val="22"/>
                <w:szCs w:val="22"/>
              </w:rPr>
              <w:t>Analiza sytuacji finansowej placówek oświatowych w kontekście</w:t>
            </w:r>
          </w:p>
          <w:p w14:paraId="3EE2D2F8" w14:textId="77777777" w:rsidR="00147481" w:rsidRPr="00C827AE" w:rsidRDefault="00147481" w:rsidP="00AA5C10">
            <w:pPr>
              <w:tabs>
                <w:tab w:val="left" w:pos="252"/>
              </w:tabs>
              <w:snapToGrid w:val="0"/>
              <w:spacing w:line="276" w:lineRule="auto"/>
              <w:ind w:left="252" w:right="-114"/>
              <w:rPr>
                <w:sz w:val="22"/>
                <w:szCs w:val="22"/>
              </w:rPr>
            </w:pPr>
            <w:r w:rsidRPr="00C827AE">
              <w:rPr>
                <w:sz w:val="22"/>
                <w:szCs w:val="22"/>
              </w:rPr>
              <w:t>planowanych naborów uczniów na rok szkolny 2021/22.</w:t>
            </w:r>
          </w:p>
          <w:p w14:paraId="1EC43A3B" w14:textId="77777777" w:rsidR="00147481" w:rsidRPr="00C827AE" w:rsidRDefault="00147481" w:rsidP="00AA5C10">
            <w:pPr>
              <w:spacing w:line="276" w:lineRule="auto"/>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68FA9D82" w14:textId="77777777" w:rsidR="00147481" w:rsidRPr="00C827AE" w:rsidRDefault="00147481" w:rsidP="00AA5C10">
            <w:pPr>
              <w:snapToGrid w:val="0"/>
              <w:spacing w:line="276" w:lineRule="auto"/>
              <w:jc w:val="center"/>
              <w:rPr>
                <w:sz w:val="22"/>
                <w:szCs w:val="22"/>
              </w:rPr>
            </w:pPr>
          </w:p>
          <w:p w14:paraId="71796747" w14:textId="77777777" w:rsidR="00147481" w:rsidRPr="00C827AE" w:rsidRDefault="00147481" w:rsidP="00AA5C10">
            <w:pPr>
              <w:spacing w:line="276" w:lineRule="auto"/>
              <w:jc w:val="center"/>
              <w:rPr>
                <w:sz w:val="22"/>
                <w:szCs w:val="22"/>
              </w:rPr>
            </w:pPr>
            <w:r w:rsidRPr="00C827AE">
              <w:rPr>
                <w:sz w:val="22"/>
                <w:szCs w:val="22"/>
              </w:rPr>
              <w:t xml:space="preserve">kwiecień/maj 2021 r. </w:t>
            </w:r>
          </w:p>
        </w:tc>
      </w:tr>
      <w:tr w:rsidR="00147481" w:rsidRPr="00C827AE" w14:paraId="0236CB28" w14:textId="77777777" w:rsidTr="00AA5C10">
        <w:tc>
          <w:tcPr>
            <w:tcW w:w="648" w:type="dxa"/>
            <w:tcBorders>
              <w:top w:val="single" w:sz="4" w:space="0" w:color="000000"/>
              <w:left w:val="single" w:sz="4" w:space="0" w:color="000000"/>
              <w:bottom w:val="single" w:sz="4" w:space="0" w:color="000000"/>
              <w:right w:val="nil"/>
            </w:tcBorders>
          </w:tcPr>
          <w:p w14:paraId="0815D5DA" w14:textId="77777777" w:rsidR="00147481" w:rsidRPr="00C827AE" w:rsidRDefault="00147481" w:rsidP="00AA5C10">
            <w:pPr>
              <w:snapToGrid w:val="0"/>
              <w:spacing w:line="276" w:lineRule="auto"/>
              <w:jc w:val="center"/>
              <w:rPr>
                <w:sz w:val="22"/>
                <w:szCs w:val="22"/>
              </w:rPr>
            </w:pPr>
          </w:p>
          <w:p w14:paraId="48B9C2BE" w14:textId="77777777" w:rsidR="00147481" w:rsidRPr="00C827AE" w:rsidRDefault="00147481" w:rsidP="00AA5C10">
            <w:pPr>
              <w:spacing w:line="276" w:lineRule="auto"/>
              <w:jc w:val="center"/>
              <w:rPr>
                <w:sz w:val="22"/>
                <w:szCs w:val="22"/>
              </w:rPr>
            </w:pPr>
            <w:r w:rsidRPr="00C827AE">
              <w:rPr>
                <w:sz w:val="22"/>
                <w:szCs w:val="22"/>
              </w:rPr>
              <w:t>3.</w:t>
            </w:r>
          </w:p>
        </w:tc>
        <w:tc>
          <w:tcPr>
            <w:tcW w:w="7272" w:type="dxa"/>
            <w:tcBorders>
              <w:top w:val="single" w:sz="4" w:space="0" w:color="000000"/>
              <w:left w:val="single" w:sz="4" w:space="0" w:color="000000"/>
              <w:bottom w:val="single" w:sz="4" w:space="0" w:color="000000"/>
              <w:right w:val="nil"/>
            </w:tcBorders>
          </w:tcPr>
          <w:p w14:paraId="1970D5DB" w14:textId="77777777" w:rsidR="00147481" w:rsidRPr="00C827AE" w:rsidRDefault="00147481" w:rsidP="00AA5C10">
            <w:pPr>
              <w:snapToGrid w:val="0"/>
              <w:spacing w:line="276" w:lineRule="auto"/>
              <w:ind w:left="324"/>
              <w:rPr>
                <w:sz w:val="22"/>
                <w:szCs w:val="22"/>
              </w:rPr>
            </w:pPr>
          </w:p>
          <w:p w14:paraId="18C8FC71" w14:textId="77777777" w:rsidR="00147481" w:rsidRPr="00C827AE" w:rsidRDefault="00147481" w:rsidP="00AA5C10">
            <w:pPr>
              <w:numPr>
                <w:ilvl w:val="0"/>
                <w:numId w:val="1"/>
              </w:numPr>
              <w:snapToGrid w:val="0"/>
              <w:spacing w:line="276" w:lineRule="auto"/>
              <w:rPr>
                <w:sz w:val="22"/>
                <w:szCs w:val="22"/>
              </w:rPr>
            </w:pPr>
            <w:r w:rsidRPr="00C827AE">
              <w:rPr>
                <w:sz w:val="22"/>
                <w:szCs w:val="22"/>
              </w:rPr>
              <w:t>Analiza sprawozdania z wykonania budżetu za I półrocze 2021 roku.</w:t>
            </w:r>
          </w:p>
          <w:p w14:paraId="71893245" w14:textId="77777777" w:rsidR="00147481" w:rsidRPr="00C827AE" w:rsidRDefault="00147481" w:rsidP="00AA5C10">
            <w:pPr>
              <w:numPr>
                <w:ilvl w:val="0"/>
                <w:numId w:val="1"/>
              </w:numPr>
              <w:spacing w:line="276" w:lineRule="auto"/>
              <w:jc w:val="both"/>
              <w:rPr>
                <w:sz w:val="22"/>
                <w:szCs w:val="22"/>
              </w:rPr>
            </w:pPr>
            <w:r w:rsidRPr="00C827AE">
              <w:rPr>
                <w:sz w:val="22"/>
                <w:szCs w:val="22"/>
              </w:rPr>
              <w:t>Gospodarka nieruchomościami stanowiącymi własność Powiatu Braniewskiego – analiza zasobu mienia powiatowego oraz sposobu jego wykorzystania.</w:t>
            </w:r>
          </w:p>
          <w:p w14:paraId="375A7C40" w14:textId="77777777" w:rsidR="00147481" w:rsidRPr="00C827AE" w:rsidRDefault="00147481" w:rsidP="00AA5C10">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255D6E68" w14:textId="77777777" w:rsidR="00147481" w:rsidRPr="00C827AE" w:rsidRDefault="00147481" w:rsidP="00AA5C10">
            <w:pPr>
              <w:snapToGrid w:val="0"/>
              <w:spacing w:line="276" w:lineRule="auto"/>
              <w:jc w:val="center"/>
              <w:rPr>
                <w:sz w:val="22"/>
                <w:szCs w:val="22"/>
              </w:rPr>
            </w:pPr>
          </w:p>
          <w:p w14:paraId="0C614661" w14:textId="77777777" w:rsidR="00147481" w:rsidRPr="00C827AE" w:rsidRDefault="00147481" w:rsidP="00AA5C10">
            <w:pPr>
              <w:spacing w:line="276" w:lineRule="auto"/>
              <w:jc w:val="center"/>
              <w:rPr>
                <w:sz w:val="22"/>
                <w:szCs w:val="22"/>
              </w:rPr>
            </w:pPr>
          </w:p>
          <w:p w14:paraId="0AD5AC5E" w14:textId="77777777" w:rsidR="00147481" w:rsidRPr="00C827AE" w:rsidRDefault="00147481" w:rsidP="00AA5C10">
            <w:pPr>
              <w:spacing w:line="276" w:lineRule="auto"/>
              <w:jc w:val="center"/>
              <w:rPr>
                <w:sz w:val="22"/>
                <w:szCs w:val="22"/>
              </w:rPr>
            </w:pPr>
            <w:r w:rsidRPr="00C827AE">
              <w:rPr>
                <w:sz w:val="22"/>
                <w:szCs w:val="22"/>
              </w:rPr>
              <w:t>wrzesień 2021 r.</w:t>
            </w:r>
          </w:p>
          <w:p w14:paraId="42423D4F" w14:textId="77777777" w:rsidR="00147481" w:rsidRPr="00C827AE" w:rsidRDefault="00147481" w:rsidP="00AA5C10">
            <w:pPr>
              <w:spacing w:line="276" w:lineRule="auto"/>
              <w:jc w:val="center"/>
              <w:rPr>
                <w:sz w:val="22"/>
                <w:szCs w:val="22"/>
              </w:rPr>
            </w:pPr>
          </w:p>
        </w:tc>
      </w:tr>
      <w:tr w:rsidR="00147481" w:rsidRPr="00C827AE" w14:paraId="20C617F2" w14:textId="77777777" w:rsidTr="00AA5C10">
        <w:tc>
          <w:tcPr>
            <w:tcW w:w="648" w:type="dxa"/>
            <w:tcBorders>
              <w:top w:val="single" w:sz="4" w:space="0" w:color="000000"/>
              <w:left w:val="single" w:sz="4" w:space="0" w:color="000000"/>
              <w:bottom w:val="single" w:sz="4" w:space="0" w:color="000000"/>
              <w:right w:val="nil"/>
            </w:tcBorders>
          </w:tcPr>
          <w:p w14:paraId="0B1C6DA4" w14:textId="77777777" w:rsidR="00147481" w:rsidRPr="00C827AE" w:rsidRDefault="00147481" w:rsidP="00AA5C10">
            <w:pPr>
              <w:snapToGrid w:val="0"/>
              <w:spacing w:line="276" w:lineRule="auto"/>
              <w:jc w:val="center"/>
              <w:rPr>
                <w:sz w:val="22"/>
                <w:szCs w:val="22"/>
              </w:rPr>
            </w:pPr>
          </w:p>
          <w:p w14:paraId="5CA6D138" w14:textId="77777777" w:rsidR="00147481" w:rsidRPr="00C827AE" w:rsidRDefault="00147481" w:rsidP="00AA5C10">
            <w:pPr>
              <w:spacing w:line="276" w:lineRule="auto"/>
              <w:jc w:val="center"/>
              <w:rPr>
                <w:sz w:val="22"/>
                <w:szCs w:val="22"/>
              </w:rPr>
            </w:pPr>
            <w:r w:rsidRPr="00C827AE">
              <w:rPr>
                <w:sz w:val="22"/>
                <w:szCs w:val="22"/>
              </w:rPr>
              <w:t>4.</w:t>
            </w:r>
          </w:p>
        </w:tc>
        <w:tc>
          <w:tcPr>
            <w:tcW w:w="7272" w:type="dxa"/>
            <w:tcBorders>
              <w:top w:val="single" w:sz="4" w:space="0" w:color="000000"/>
              <w:left w:val="single" w:sz="4" w:space="0" w:color="000000"/>
              <w:bottom w:val="single" w:sz="4" w:space="0" w:color="000000"/>
              <w:right w:val="nil"/>
            </w:tcBorders>
          </w:tcPr>
          <w:p w14:paraId="06B53B5D" w14:textId="77777777" w:rsidR="00147481" w:rsidRPr="00C827AE" w:rsidRDefault="00147481" w:rsidP="00AA5C10">
            <w:pPr>
              <w:snapToGrid w:val="0"/>
              <w:spacing w:line="276" w:lineRule="auto"/>
              <w:ind w:left="324"/>
              <w:rPr>
                <w:sz w:val="22"/>
                <w:szCs w:val="22"/>
              </w:rPr>
            </w:pPr>
          </w:p>
          <w:p w14:paraId="71B303CC" w14:textId="77777777" w:rsidR="00147481" w:rsidRPr="00C827AE" w:rsidRDefault="00147481" w:rsidP="00AA5C10">
            <w:pPr>
              <w:snapToGrid w:val="0"/>
              <w:spacing w:line="276" w:lineRule="auto"/>
              <w:ind w:left="324"/>
              <w:rPr>
                <w:sz w:val="22"/>
                <w:szCs w:val="22"/>
              </w:rPr>
            </w:pPr>
            <w:r w:rsidRPr="00C827AE">
              <w:rPr>
                <w:sz w:val="22"/>
                <w:szCs w:val="22"/>
              </w:rPr>
              <w:t>Analiza sytuacji finansowej Powiatu Braniewskiego – omówienie prawidłowości realizacji planu dochodów i wydatków za III kwartały 2021 roku.</w:t>
            </w:r>
          </w:p>
          <w:p w14:paraId="7BA59EF8" w14:textId="77777777" w:rsidR="00147481" w:rsidRPr="00C827AE" w:rsidRDefault="00147481" w:rsidP="00AA5C10">
            <w:pPr>
              <w:snapToGrid w:val="0"/>
              <w:spacing w:line="276" w:lineRule="auto"/>
              <w:ind w:left="324"/>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1BD085A9" w14:textId="77777777" w:rsidR="00147481" w:rsidRPr="00C827AE" w:rsidRDefault="00147481" w:rsidP="00AA5C10">
            <w:pPr>
              <w:snapToGrid w:val="0"/>
              <w:spacing w:line="276" w:lineRule="auto"/>
              <w:jc w:val="center"/>
              <w:rPr>
                <w:sz w:val="22"/>
                <w:szCs w:val="22"/>
              </w:rPr>
            </w:pPr>
          </w:p>
          <w:p w14:paraId="29A457B9" w14:textId="77777777" w:rsidR="00147481" w:rsidRPr="00C827AE" w:rsidRDefault="00147481" w:rsidP="00AA5C10">
            <w:pPr>
              <w:spacing w:line="276" w:lineRule="auto"/>
              <w:jc w:val="center"/>
              <w:rPr>
                <w:sz w:val="22"/>
                <w:szCs w:val="22"/>
              </w:rPr>
            </w:pPr>
            <w:r w:rsidRPr="00C827AE">
              <w:rPr>
                <w:sz w:val="22"/>
                <w:szCs w:val="22"/>
              </w:rPr>
              <w:t>październik 2021 r.</w:t>
            </w:r>
          </w:p>
        </w:tc>
      </w:tr>
      <w:tr w:rsidR="00147481" w:rsidRPr="00C827AE" w14:paraId="75FDF0CC" w14:textId="77777777" w:rsidTr="00147481">
        <w:trPr>
          <w:trHeight w:val="2167"/>
        </w:trPr>
        <w:tc>
          <w:tcPr>
            <w:tcW w:w="648" w:type="dxa"/>
            <w:tcBorders>
              <w:top w:val="single" w:sz="4" w:space="0" w:color="000000"/>
              <w:left w:val="single" w:sz="4" w:space="0" w:color="000000"/>
              <w:bottom w:val="single" w:sz="4" w:space="0" w:color="000000"/>
              <w:right w:val="nil"/>
            </w:tcBorders>
          </w:tcPr>
          <w:p w14:paraId="6A915A2E" w14:textId="77777777" w:rsidR="00147481" w:rsidRPr="00C827AE" w:rsidRDefault="00147481" w:rsidP="00AA5C10">
            <w:pPr>
              <w:snapToGrid w:val="0"/>
              <w:spacing w:line="276" w:lineRule="auto"/>
              <w:jc w:val="center"/>
              <w:rPr>
                <w:sz w:val="22"/>
                <w:szCs w:val="22"/>
              </w:rPr>
            </w:pPr>
          </w:p>
          <w:p w14:paraId="653D8A8C" w14:textId="77777777" w:rsidR="00147481" w:rsidRPr="00C827AE" w:rsidRDefault="00147481" w:rsidP="00AA5C10">
            <w:pPr>
              <w:spacing w:line="276" w:lineRule="auto"/>
              <w:jc w:val="center"/>
              <w:rPr>
                <w:sz w:val="22"/>
                <w:szCs w:val="22"/>
              </w:rPr>
            </w:pPr>
            <w:r w:rsidRPr="00C827AE">
              <w:rPr>
                <w:sz w:val="22"/>
                <w:szCs w:val="22"/>
              </w:rPr>
              <w:t>5.</w:t>
            </w:r>
          </w:p>
        </w:tc>
        <w:tc>
          <w:tcPr>
            <w:tcW w:w="7272" w:type="dxa"/>
            <w:tcBorders>
              <w:top w:val="single" w:sz="4" w:space="0" w:color="000000"/>
              <w:left w:val="single" w:sz="4" w:space="0" w:color="000000"/>
              <w:bottom w:val="single" w:sz="4" w:space="0" w:color="000000"/>
              <w:right w:val="nil"/>
            </w:tcBorders>
          </w:tcPr>
          <w:p w14:paraId="04F91606" w14:textId="77777777" w:rsidR="00147481" w:rsidRPr="00C827AE" w:rsidRDefault="00147481" w:rsidP="00AA5C10">
            <w:pPr>
              <w:snapToGrid w:val="0"/>
              <w:spacing w:line="276" w:lineRule="auto"/>
              <w:ind w:left="324"/>
              <w:rPr>
                <w:sz w:val="22"/>
                <w:szCs w:val="22"/>
              </w:rPr>
            </w:pPr>
          </w:p>
          <w:p w14:paraId="62CE8CA4" w14:textId="77777777" w:rsidR="00147481" w:rsidRPr="00C827AE" w:rsidRDefault="00147481" w:rsidP="00AA5C10">
            <w:pPr>
              <w:numPr>
                <w:ilvl w:val="0"/>
                <w:numId w:val="2"/>
              </w:numPr>
              <w:snapToGrid w:val="0"/>
              <w:spacing w:line="276" w:lineRule="auto"/>
              <w:rPr>
                <w:sz w:val="22"/>
                <w:szCs w:val="22"/>
              </w:rPr>
            </w:pPr>
            <w:r w:rsidRPr="00C827AE">
              <w:rPr>
                <w:sz w:val="22"/>
                <w:szCs w:val="22"/>
              </w:rPr>
              <w:t>Prace nad projektem budżetu powiatu na 2022 rok.</w:t>
            </w:r>
          </w:p>
          <w:p w14:paraId="28F64CB7" w14:textId="77777777" w:rsidR="00147481" w:rsidRPr="00C827AE" w:rsidRDefault="00147481" w:rsidP="00AA5C10">
            <w:pPr>
              <w:numPr>
                <w:ilvl w:val="0"/>
                <w:numId w:val="2"/>
              </w:numPr>
              <w:spacing w:line="276" w:lineRule="auto"/>
              <w:rPr>
                <w:sz w:val="22"/>
                <w:szCs w:val="22"/>
              </w:rPr>
            </w:pPr>
            <w:r w:rsidRPr="00C827AE">
              <w:rPr>
                <w:sz w:val="22"/>
                <w:szCs w:val="22"/>
              </w:rPr>
              <w:t>Analiza planów finansowych jednostek organizacyjnych Powiatu, przyjęcie opinii Komisji oraz przedłożenie proponowanych zmian do projektu Zarządowi Powiatu Braniewskiego celem przedstawienia projektu uchwały budżetowej na 2022 rok pod obrady Rady Powiatu Braniewskiego.</w:t>
            </w:r>
          </w:p>
          <w:p w14:paraId="0BE9D9DB" w14:textId="77777777" w:rsidR="00147481" w:rsidRPr="00C827AE" w:rsidRDefault="00147481" w:rsidP="00AA5C10">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25576414" w14:textId="77777777" w:rsidR="00147481" w:rsidRPr="00C827AE" w:rsidRDefault="00147481" w:rsidP="00AA5C10">
            <w:pPr>
              <w:snapToGrid w:val="0"/>
              <w:spacing w:line="276" w:lineRule="auto"/>
              <w:jc w:val="center"/>
              <w:rPr>
                <w:sz w:val="22"/>
                <w:szCs w:val="22"/>
              </w:rPr>
            </w:pPr>
          </w:p>
          <w:p w14:paraId="24A70B9D" w14:textId="77777777" w:rsidR="00147481" w:rsidRPr="00C827AE" w:rsidRDefault="00147481" w:rsidP="00AA5C10">
            <w:pPr>
              <w:spacing w:line="276" w:lineRule="auto"/>
              <w:jc w:val="center"/>
              <w:rPr>
                <w:sz w:val="22"/>
                <w:szCs w:val="22"/>
              </w:rPr>
            </w:pPr>
          </w:p>
          <w:p w14:paraId="3775504A" w14:textId="77777777" w:rsidR="00147481" w:rsidRPr="00C827AE" w:rsidRDefault="00147481" w:rsidP="00AA5C10">
            <w:pPr>
              <w:spacing w:line="276" w:lineRule="auto"/>
              <w:jc w:val="center"/>
              <w:rPr>
                <w:sz w:val="22"/>
                <w:szCs w:val="22"/>
              </w:rPr>
            </w:pPr>
            <w:r w:rsidRPr="00C827AE">
              <w:rPr>
                <w:sz w:val="22"/>
                <w:szCs w:val="22"/>
              </w:rPr>
              <w:t>październik/</w:t>
            </w:r>
          </w:p>
          <w:p w14:paraId="2A9600F3" w14:textId="77777777" w:rsidR="00147481" w:rsidRPr="00C827AE" w:rsidRDefault="00147481" w:rsidP="00AA5C10">
            <w:pPr>
              <w:spacing w:line="276" w:lineRule="auto"/>
              <w:jc w:val="center"/>
              <w:rPr>
                <w:sz w:val="22"/>
                <w:szCs w:val="22"/>
              </w:rPr>
            </w:pPr>
            <w:r w:rsidRPr="00C827AE">
              <w:rPr>
                <w:sz w:val="22"/>
                <w:szCs w:val="22"/>
              </w:rPr>
              <w:t>listopad 2021 r.</w:t>
            </w:r>
          </w:p>
          <w:p w14:paraId="57AF2A7D" w14:textId="77777777" w:rsidR="00147481" w:rsidRPr="00C827AE" w:rsidRDefault="00147481" w:rsidP="00AA5C10">
            <w:pPr>
              <w:spacing w:line="276" w:lineRule="auto"/>
              <w:jc w:val="center"/>
              <w:rPr>
                <w:sz w:val="22"/>
                <w:szCs w:val="22"/>
              </w:rPr>
            </w:pPr>
          </w:p>
        </w:tc>
      </w:tr>
      <w:tr w:rsidR="00147481" w:rsidRPr="00C827AE" w14:paraId="12D4D472" w14:textId="77777777" w:rsidTr="00AA5C10">
        <w:tc>
          <w:tcPr>
            <w:tcW w:w="648" w:type="dxa"/>
            <w:tcBorders>
              <w:top w:val="single" w:sz="4" w:space="0" w:color="000000"/>
              <w:left w:val="single" w:sz="4" w:space="0" w:color="000000"/>
              <w:bottom w:val="single" w:sz="4" w:space="0" w:color="000000"/>
              <w:right w:val="nil"/>
            </w:tcBorders>
          </w:tcPr>
          <w:p w14:paraId="2A0BB7D3" w14:textId="77777777" w:rsidR="00147481" w:rsidRPr="00C827AE" w:rsidRDefault="00147481" w:rsidP="00AA5C10">
            <w:pPr>
              <w:snapToGrid w:val="0"/>
              <w:spacing w:line="276" w:lineRule="auto"/>
              <w:jc w:val="center"/>
              <w:rPr>
                <w:sz w:val="22"/>
                <w:szCs w:val="22"/>
              </w:rPr>
            </w:pPr>
          </w:p>
          <w:p w14:paraId="1E97DAEB" w14:textId="77777777" w:rsidR="00147481" w:rsidRPr="00C827AE" w:rsidRDefault="00147481" w:rsidP="00AA5C10">
            <w:pPr>
              <w:spacing w:line="276" w:lineRule="auto"/>
              <w:jc w:val="center"/>
              <w:rPr>
                <w:sz w:val="22"/>
                <w:szCs w:val="22"/>
              </w:rPr>
            </w:pPr>
            <w:r w:rsidRPr="00C827AE">
              <w:rPr>
                <w:sz w:val="22"/>
                <w:szCs w:val="22"/>
              </w:rPr>
              <w:t>6.</w:t>
            </w:r>
          </w:p>
        </w:tc>
        <w:tc>
          <w:tcPr>
            <w:tcW w:w="7272" w:type="dxa"/>
            <w:tcBorders>
              <w:top w:val="single" w:sz="4" w:space="0" w:color="000000"/>
              <w:left w:val="single" w:sz="4" w:space="0" w:color="000000"/>
              <w:bottom w:val="single" w:sz="4" w:space="0" w:color="000000"/>
              <w:right w:val="nil"/>
            </w:tcBorders>
          </w:tcPr>
          <w:p w14:paraId="42B624DD" w14:textId="77777777" w:rsidR="00147481" w:rsidRPr="00C827AE" w:rsidRDefault="00147481" w:rsidP="00AA5C10">
            <w:pPr>
              <w:snapToGrid w:val="0"/>
              <w:spacing w:line="276" w:lineRule="auto"/>
              <w:ind w:left="324"/>
              <w:rPr>
                <w:sz w:val="22"/>
                <w:szCs w:val="22"/>
              </w:rPr>
            </w:pPr>
          </w:p>
          <w:p w14:paraId="60B114AA" w14:textId="77777777" w:rsidR="00147481" w:rsidRPr="00C827AE" w:rsidRDefault="00147481" w:rsidP="00AA5C10">
            <w:pPr>
              <w:numPr>
                <w:ilvl w:val="0"/>
                <w:numId w:val="3"/>
              </w:numPr>
              <w:snapToGrid w:val="0"/>
              <w:spacing w:line="276" w:lineRule="auto"/>
              <w:rPr>
                <w:sz w:val="22"/>
                <w:szCs w:val="22"/>
              </w:rPr>
            </w:pPr>
            <w:r w:rsidRPr="00C827AE">
              <w:rPr>
                <w:sz w:val="22"/>
                <w:szCs w:val="22"/>
              </w:rPr>
              <w:t>Opiniowanie projektu budżetu powiatu na 2022 rok.</w:t>
            </w:r>
          </w:p>
          <w:p w14:paraId="0472AA8F" w14:textId="77777777" w:rsidR="00147481" w:rsidRPr="00C827AE" w:rsidRDefault="00147481" w:rsidP="00AA5C10">
            <w:pPr>
              <w:numPr>
                <w:ilvl w:val="0"/>
                <w:numId w:val="3"/>
              </w:numPr>
              <w:spacing w:line="276" w:lineRule="auto"/>
              <w:jc w:val="both"/>
              <w:rPr>
                <w:sz w:val="22"/>
                <w:szCs w:val="22"/>
              </w:rPr>
            </w:pPr>
            <w:r w:rsidRPr="00C827AE">
              <w:rPr>
                <w:sz w:val="22"/>
                <w:szCs w:val="22"/>
              </w:rPr>
              <w:t>Analiza realizacji zadań publicznych zlecanych organizacjom pozarządowym – prawidłowość rozliczenia udzielonych dotacji na finansowanie lub dofinansowanie realizacji tych zadań.</w:t>
            </w:r>
          </w:p>
          <w:p w14:paraId="3E05D989" w14:textId="77777777" w:rsidR="00147481" w:rsidRPr="00C827AE" w:rsidRDefault="00147481" w:rsidP="00AA5C10">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01772F58" w14:textId="77777777" w:rsidR="00147481" w:rsidRPr="00C827AE" w:rsidRDefault="00147481" w:rsidP="00AA5C10">
            <w:pPr>
              <w:snapToGrid w:val="0"/>
              <w:spacing w:line="276" w:lineRule="auto"/>
              <w:jc w:val="center"/>
              <w:rPr>
                <w:sz w:val="22"/>
                <w:szCs w:val="22"/>
              </w:rPr>
            </w:pPr>
          </w:p>
          <w:p w14:paraId="545FFCE3" w14:textId="77777777" w:rsidR="00147481" w:rsidRPr="00C827AE" w:rsidRDefault="00147481" w:rsidP="00AA5C10">
            <w:pPr>
              <w:spacing w:line="276" w:lineRule="auto"/>
              <w:jc w:val="center"/>
              <w:rPr>
                <w:sz w:val="22"/>
                <w:szCs w:val="22"/>
              </w:rPr>
            </w:pPr>
          </w:p>
          <w:p w14:paraId="017579F8" w14:textId="77777777" w:rsidR="00147481" w:rsidRPr="00C827AE" w:rsidRDefault="00147481" w:rsidP="00AA5C10">
            <w:pPr>
              <w:spacing w:line="276" w:lineRule="auto"/>
              <w:jc w:val="center"/>
              <w:rPr>
                <w:sz w:val="22"/>
                <w:szCs w:val="22"/>
              </w:rPr>
            </w:pPr>
            <w:r w:rsidRPr="00C827AE">
              <w:rPr>
                <w:sz w:val="22"/>
                <w:szCs w:val="22"/>
              </w:rPr>
              <w:t>grudzień 2021 r.</w:t>
            </w:r>
          </w:p>
        </w:tc>
      </w:tr>
      <w:tr w:rsidR="00147481" w:rsidRPr="00C827AE" w14:paraId="67CC61E7" w14:textId="77777777" w:rsidTr="00AA5C10">
        <w:trPr>
          <w:trHeight w:val="70"/>
        </w:trPr>
        <w:tc>
          <w:tcPr>
            <w:tcW w:w="648" w:type="dxa"/>
            <w:tcBorders>
              <w:top w:val="single" w:sz="4" w:space="0" w:color="000000"/>
              <w:left w:val="single" w:sz="4" w:space="0" w:color="000000"/>
              <w:bottom w:val="single" w:sz="4" w:space="0" w:color="000000"/>
              <w:right w:val="nil"/>
            </w:tcBorders>
          </w:tcPr>
          <w:p w14:paraId="09E6D97C" w14:textId="77777777" w:rsidR="00147481" w:rsidRPr="00C827AE" w:rsidRDefault="00147481" w:rsidP="00AA5C10">
            <w:pPr>
              <w:snapToGrid w:val="0"/>
              <w:spacing w:line="276" w:lineRule="auto"/>
              <w:jc w:val="center"/>
              <w:rPr>
                <w:sz w:val="22"/>
                <w:szCs w:val="22"/>
              </w:rPr>
            </w:pPr>
          </w:p>
          <w:p w14:paraId="78320E46" w14:textId="77777777" w:rsidR="00147481" w:rsidRPr="00C827AE" w:rsidRDefault="00147481" w:rsidP="00AA5C10">
            <w:pPr>
              <w:spacing w:line="276" w:lineRule="auto"/>
              <w:jc w:val="center"/>
              <w:rPr>
                <w:sz w:val="22"/>
                <w:szCs w:val="22"/>
              </w:rPr>
            </w:pPr>
            <w:r w:rsidRPr="00C827AE">
              <w:rPr>
                <w:sz w:val="22"/>
                <w:szCs w:val="22"/>
              </w:rPr>
              <w:t>7.</w:t>
            </w:r>
          </w:p>
        </w:tc>
        <w:tc>
          <w:tcPr>
            <w:tcW w:w="7272" w:type="dxa"/>
            <w:tcBorders>
              <w:top w:val="single" w:sz="4" w:space="0" w:color="000000"/>
              <w:left w:val="single" w:sz="4" w:space="0" w:color="000000"/>
              <w:bottom w:val="single" w:sz="4" w:space="0" w:color="000000"/>
              <w:right w:val="nil"/>
            </w:tcBorders>
          </w:tcPr>
          <w:p w14:paraId="335A79AC" w14:textId="77777777" w:rsidR="00147481" w:rsidRPr="00C827AE" w:rsidRDefault="00147481" w:rsidP="00AA5C10">
            <w:pPr>
              <w:snapToGrid w:val="0"/>
              <w:spacing w:line="276" w:lineRule="auto"/>
              <w:ind w:left="324"/>
              <w:rPr>
                <w:sz w:val="22"/>
                <w:szCs w:val="22"/>
              </w:rPr>
            </w:pPr>
          </w:p>
          <w:p w14:paraId="30FA7C73" w14:textId="77777777" w:rsidR="00147481" w:rsidRPr="00C827AE" w:rsidRDefault="00147481" w:rsidP="00AA5C10">
            <w:pPr>
              <w:numPr>
                <w:ilvl w:val="0"/>
                <w:numId w:val="4"/>
              </w:numPr>
              <w:snapToGrid w:val="0"/>
              <w:spacing w:line="276" w:lineRule="auto"/>
              <w:rPr>
                <w:sz w:val="22"/>
                <w:szCs w:val="22"/>
              </w:rPr>
            </w:pPr>
            <w:r w:rsidRPr="00C827AE">
              <w:rPr>
                <w:sz w:val="22"/>
                <w:szCs w:val="22"/>
              </w:rPr>
              <w:t>Opiniowanie rozdysponowania środków z rezerwy celowej Powiatu Braniewskiego.</w:t>
            </w:r>
          </w:p>
          <w:p w14:paraId="14850DC3" w14:textId="77777777" w:rsidR="00147481" w:rsidRPr="00C827AE" w:rsidRDefault="00147481" w:rsidP="00AA5C10">
            <w:pPr>
              <w:numPr>
                <w:ilvl w:val="0"/>
                <w:numId w:val="4"/>
              </w:numPr>
              <w:spacing w:line="276" w:lineRule="auto"/>
              <w:jc w:val="both"/>
              <w:rPr>
                <w:sz w:val="22"/>
                <w:szCs w:val="22"/>
              </w:rPr>
            </w:pPr>
            <w:r w:rsidRPr="00C827AE">
              <w:rPr>
                <w:sz w:val="22"/>
                <w:szCs w:val="22"/>
              </w:rPr>
              <w:t>Opiniowanie i rozpatrywanie spraw przekazanych przez Radę Powiatu Braniewskiego, Zarząd Powiatu Braniewskiego i inne Komisje.</w:t>
            </w:r>
          </w:p>
        </w:tc>
        <w:tc>
          <w:tcPr>
            <w:tcW w:w="1828" w:type="dxa"/>
            <w:tcBorders>
              <w:top w:val="single" w:sz="4" w:space="0" w:color="000000"/>
              <w:left w:val="single" w:sz="4" w:space="0" w:color="000000"/>
              <w:bottom w:val="single" w:sz="4" w:space="0" w:color="000000"/>
              <w:right w:val="single" w:sz="4" w:space="0" w:color="000000"/>
            </w:tcBorders>
          </w:tcPr>
          <w:p w14:paraId="4F6DBE57" w14:textId="77777777" w:rsidR="00147481" w:rsidRPr="00C827AE" w:rsidRDefault="00147481" w:rsidP="00AA5C10">
            <w:pPr>
              <w:snapToGrid w:val="0"/>
              <w:spacing w:line="276" w:lineRule="auto"/>
              <w:jc w:val="center"/>
              <w:rPr>
                <w:sz w:val="22"/>
                <w:szCs w:val="22"/>
              </w:rPr>
            </w:pPr>
          </w:p>
          <w:p w14:paraId="402BFAE7" w14:textId="77777777" w:rsidR="00147481" w:rsidRPr="00C827AE" w:rsidRDefault="00147481" w:rsidP="00AA5C10">
            <w:pPr>
              <w:spacing w:line="276" w:lineRule="auto"/>
              <w:jc w:val="center"/>
              <w:rPr>
                <w:sz w:val="22"/>
                <w:szCs w:val="22"/>
              </w:rPr>
            </w:pPr>
          </w:p>
          <w:p w14:paraId="72454DF3" w14:textId="77777777" w:rsidR="00147481" w:rsidRPr="00C827AE" w:rsidRDefault="00147481" w:rsidP="00AA5C10">
            <w:pPr>
              <w:spacing w:line="276" w:lineRule="auto"/>
              <w:jc w:val="center"/>
              <w:rPr>
                <w:sz w:val="22"/>
                <w:szCs w:val="22"/>
              </w:rPr>
            </w:pPr>
            <w:r w:rsidRPr="00C827AE">
              <w:rPr>
                <w:sz w:val="22"/>
                <w:szCs w:val="22"/>
              </w:rPr>
              <w:t>w zależności od potrzeb</w:t>
            </w:r>
          </w:p>
        </w:tc>
      </w:tr>
    </w:tbl>
    <w:p w14:paraId="145450EE" w14:textId="77777777" w:rsidR="005217D3" w:rsidRDefault="005217D3" w:rsidP="00147481"/>
    <w:sectPr w:rsidR="00521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1"/>
      <w:numFmt w:val="decimal"/>
      <w:lvlText w:val="%1."/>
      <w:lvlJc w:val="left"/>
      <w:pPr>
        <w:tabs>
          <w:tab w:val="num" w:pos="324"/>
        </w:tabs>
        <w:ind w:left="324"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324"/>
        </w:tabs>
        <w:ind w:left="324"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24"/>
        </w:tabs>
        <w:ind w:left="324"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24"/>
        </w:tabs>
        <w:ind w:left="324"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A5"/>
    <w:rsid w:val="00147481"/>
    <w:rsid w:val="00282BBF"/>
    <w:rsid w:val="005217D3"/>
    <w:rsid w:val="006902DA"/>
    <w:rsid w:val="007920C6"/>
    <w:rsid w:val="007C7F0A"/>
    <w:rsid w:val="00B10DA5"/>
    <w:rsid w:val="00C82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5482"/>
  <w15:chartTrackingRefBased/>
  <w15:docId w15:val="{BA73B1A5-9C66-415D-9183-CDF95EDC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F0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1434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almorawska</dc:creator>
  <cp:keywords/>
  <dc:description/>
  <cp:lastModifiedBy>almorawska</cp:lastModifiedBy>
  <cp:revision>12</cp:revision>
  <cp:lastPrinted>2021-03-09T12:48:00Z</cp:lastPrinted>
  <dcterms:created xsi:type="dcterms:W3CDTF">2020-01-30T09:33:00Z</dcterms:created>
  <dcterms:modified xsi:type="dcterms:W3CDTF">2021-03-09T12:48:00Z</dcterms:modified>
</cp:coreProperties>
</file>